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3C2FA1" w14:textId="10EA9498" w:rsidR="00002008" w:rsidRPr="00781D89" w:rsidRDefault="00D22943" w:rsidP="00F06489">
      <w:pPr>
        <w:tabs>
          <w:tab w:val="left" w:pos="2175"/>
        </w:tabs>
        <w:rPr>
          <w:rFonts w:ascii="Times New Roman" w:eastAsia="Times New Roman" w:hAnsi="Times New Roman" w:cs="Times New Roman"/>
          <w:lang w:val="hr-HR" w:eastAsia="ar-SA" w:bidi="ar-SA"/>
        </w:rPr>
      </w:pPr>
      <w:r w:rsidRPr="00781D89">
        <w:rPr>
          <w:rFonts w:ascii="Times New Roman" w:eastAsia="Times New Roman" w:hAnsi="Times New Roman" w:cs="Times New Roman"/>
          <w:lang w:val="hr-HR" w:eastAsia="ar-SA" w:bidi="ar-SA"/>
        </w:rPr>
        <w:t>Broj</w:t>
      </w:r>
      <w:r w:rsidR="00781D89" w:rsidRPr="00781D89">
        <w:rPr>
          <w:rFonts w:ascii="Times New Roman" w:eastAsia="Times New Roman" w:hAnsi="Times New Roman" w:cs="Times New Roman"/>
          <w:lang w:val="hr-HR" w:eastAsia="ar-SA" w:bidi="ar-SA"/>
        </w:rPr>
        <w:t xml:space="preserve">: </w:t>
      </w:r>
      <w:r w:rsidR="00686169">
        <w:rPr>
          <w:rFonts w:ascii="Times New Roman" w:eastAsia="Times New Roman" w:hAnsi="Times New Roman" w:cs="Times New Roman"/>
          <w:lang w:val="hr-HR" w:eastAsia="ar-SA" w:bidi="ar-SA"/>
        </w:rPr>
        <w:t>11-</w:t>
      </w:r>
      <w:r w:rsidR="004B37AD" w:rsidRPr="00783DCE">
        <w:rPr>
          <w:rFonts w:ascii="Times New Roman" w:eastAsia="Times New Roman" w:hAnsi="Times New Roman" w:cs="Times New Roman"/>
          <w:lang w:val="hr-HR" w:eastAsia="ar-SA" w:bidi="ar-SA"/>
        </w:rPr>
        <w:t>04-</w:t>
      </w:r>
      <w:r w:rsidR="00E1369E" w:rsidRPr="00783DCE">
        <w:rPr>
          <w:rFonts w:ascii="Times New Roman" w:eastAsia="Times New Roman" w:hAnsi="Times New Roman" w:cs="Times New Roman"/>
          <w:lang w:val="hr-HR" w:eastAsia="ar-SA" w:bidi="ar-SA"/>
        </w:rPr>
        <w:t>34-</w:t>
      </w:r>
      <w:r w:rsidR="00420944" w:rsidRPr="00783DCE">
        <w:rPr>
          <w:rFonts w:ascii="Times New Roman" w:eastAsia="Times New Roman" w:hAnsi="Times New Roman" w:cs="Times New Roman"/>
          <w:lang w:val="hr-HR" w:eastAsia="ar-SA" w:bidi="ar-SA"/>
        </w:rPr>
        <w:t xml:space="preserve"> </w:t>
      </w:r>
      <w:r w:rsidR="00783DCE" w:rsidRPr="00783DCE">
        <w:rPr>
          <w:rFonts w:ascii="Times New Roman" w:eastAsia="Times New Roman" w:hAnsi="Times New Roman" w:cs="Times New Roman"/>
          <w:lang w:val="hr-HR" w:eastAsia="ar-SA" w:bidi="ar-SA"/>
        </w:rPr>
        <w:t>16905</w:t>
      </w:r>
      <w:r w:rsidR="004B37AD" w:rsidRPr="00783DCE">
        <w:rPr>
          <w:rFonts w:ascii="Times New Roman" w:eastAsia="Times New Roman" w:hAnsi="Times New Roman" w:cs="Times New Roman"/>
          <w:lang w:val="hr-HR" w:eastAsia="ar-SA" w:bidi="ar-SA"/>
        </w:rPr>
        <w:t>/2</w:t>
      </w:r>
      <w:r w:rsidR="00420944" w:rsidRPr="00783DCE">
        <w:rPr>
          <w:rFonts w:ascii="Times New Roman" w:eastAsia="Times New Roman" w:hAnsi="Times New Roman" w:cs="Times New Roman"/>
          <w:lang w:val="hr-HR" w:eastAsia="ar-SA" w:bidi="ar-SA"/>
        </w:rPr>
        <w:t>6</w:t>
      </w:r>
    </w:p>
    <w:p w14:paraId="0CFC1366" w14:textId="3386A046" w:rsidR="00AF221B" w:rsidRPr="00781D89" w:rsidRDefault="006C5BA7" w:rsidP="00F06489">
      <w:pPr>
        <w:tabs>
          <w:tab w:val="left" w:pos="2175"/>
        </w:tabs>
        <w:rPr>
          <w:rFonts w:ascii="Times New Roman" w:eastAsia="Times New Roman" w:hAnsi="Times New Roman" w:cs="Times New Roman"/>
          <w:lang w:val="hr-HR" w:eastAsia="ar-SA" w:bidi="ar-SA"/>
        </w:rPr>
      </w:pPr>
      <w:r w:rsidRPr="00781D89">
        <w:rPr>
          <w:rFonts w:ascii="Times New Roman" w:eastAsia="Times New Roman" w:hAnsi="Times New Roman" w:cs="Times New Roman"/>
          <w:lang w:val="hr-HR" w:eastAsia="ar-SA" w:bidi="ar-SA"/>
        </w:rPr>
        <w:t xml:space="preserve">Sarajevo, </w:t>
      </w:r>
      <w:r w:rsidR="00420944">
        <w:rPr>
          <w:rFonts w:ascii="Times New Roman" w:eastAsia="Times New Roman" w:hAnsi="Times New Roman" w:cs="Times New Roman"/>
          <w:lang w:val="hr-HR" w:eastAsia="ar-SA" w:bidi="ar-SA"/>
        </w:rPr>
        <w:t>10</w:t>
      </w:r>
      <w:r w:rsidR="004B37AD">
        <w:rPr>
          <w:rFonts w:ascii="Times New Roman" w:eastAsia="Times New Roman" w:hAnsi="Times New Roman" w:cs="Times New Roman"/>
          <w:lang w:val="hr-HR" w:eastAsia="ar-SA" w:bidi="ar-SA"/>
        </w:rPr>
        <w:t>.04.202</w:t>
      </w:r>
      <w:r w:rsidR="00420944">
        <w:rPr>
          <w:rFonts w:ascii="Times New Roman" w:eastAsia="Times New Roman" w:hAnsi="Times New Roman" w:cs="Times New Roman"/>
          <w:lang w:val="hr-HR" w:eastAsia="ar-SA" w:bidi="ar-SA"/>
        </w:rPr>
        <w:t>6</w:t>
      </w:r>
      <w:r w:rsidR="004B37AD">
        <w:rPr>
          <w:rFonts w:ascii="Times New Roman" w:eastAsia="Times New Roman" w:hAnsi="Times New Roman" w:cs="Times New Roman"/>
          <w:lang w:val="hr-HR" w:eastAsia="ar-SA" w:bidi="ar-SA"/>
        </w:rPr>
        <w:t>. godine</w:t>
      </w:r>
    </w:p>
    <w:p w14:paraId="3D80F6B6" w14:textId="77777777" w:rsidR="00002008" w:rsidRPr="00781D89" w:rsidRDefault="00002008" w:rsidP="00F06489">
      <w:pPr>
        <w:tabs>
          <w:tab w:val="left" w:pos="2175"/>
        </w:tabs>
        <w:rPr>
          <w:rFonts w:ascii="Times New Roman" w:eastAsia="Times New Roman" w:hAnsi="Times New Roman" w:cs="Times New Roman"/>
          <w:lang w:val="hr-HR" w:eastAsia="ar-SA" w:bidi="ar-SA"/>
        </w:rPr>
      </w:pPr>
    </w:p>
    <w:p w14:paraId="178588F9" w14:textId="77777777" w:rsidR="0060165A" w:rsidRPr="00781D89" w:rsidRDefault="0060165A" w:rsidP="00123525">
      <w:pPr>
        <w:pStyle w:val="Heading1"/>
        <w:ind w:left="0" w:firstLine="0"/>
        <w:rPr>
          <w:rFonts w:ascii="Times New Roman" w:eastAsia="SimSun" w:hAnsi="Times New Roman" w:cs="Times New Roman"/>
          <w:b w:val="0"/>
          <w:kern w:val="1"/>
          <w:sz w:val="24"/>
          <w:szCs w:val="24"/>
          <w:lang w:val="pl-PL" w:eastAsia="zh-CN" w:bidi="hi-IN"/>
        </w:rPr>
      </w:pPr>
    </w:p>
    <w:p w14:paraId="78E47EA9" w14:textId="069F01CF" w:rsidR="00423277" w:rsidRPr="000077EF" w:rsidRDefault="0060165A" w:rsidP="000077EF">
      <w:pPr>
        <w:suppressAutoHyphens w:val="0"/>
        <w:spacing w:after="24" w:line="259" w:lineRule="auto"/>
        <w:jc w:val="both"/>
        <w:rPr>
          <w:rFonts w:eastAsiaTheme="minorEastAsia"/>
          <w:color w:val="000000" w:themeColor="text1"/>
          <w:lang w:eastAsia="bs-Latn-BA"/>
        </w:rPr>
      </w:pPr>
      <w:r w:rsidRPr="00781D89">
        <w:rPr>
          <w:rFonts w:ascii="Times New Roman" w:hAnsi="Times New Roman" w:cs="Times New Roman"/>
          <w:lang w:val="pl-PL"/>
        </w:rPr>
        <w:t>N</w:t>
      </w:r>
      <w:r w:rsidR="00123525" w:rsidRPr="00781D89">
        <w:rPr>
          <w:rFonts w:ascii="Times New Roman" w:hAnsi="Times New Roman" w:cs="Times New Roman"/>
          <w:lang w:val="pl-PL"/>
        </w:rPr>
        <w:t>a osnovu čl. 3.,</w:t>
      </w:r>
      <w:r w:rsidRPr="00781D89">
        <w:rPr>
          <w:rFonts w:ascii="Times New Roman" w:hAnsi="Times New Roman" w:cs="Times New Roman"/>
          <w:lang w:val="pl-PL"/>
        </w:rPr>
        <w:t xml:space="preserve"> 7., 53., 53b., 53c, 53d., 53e, 53f., 53g. i 53h Zakona o predškolskom odgoju i obrazovanju u Kantonu Sarajevo (</w:t>
      </w:r>
      <w:r w:rsidR="00123525" w:rsidRPr="00781D89">
        <w:rPr>
          <w:rFonts w:ascii="Times New Roman" w:hAnsi="Times New Roman" w:cs="Times New Roman"/>
          <w:lang w:val="pl-PL"/>
        </w:rPr>
        <w:t>„</w:t>
      </w:r>
      <w:r w:rsidRPr="00781D89">
        <w:rPr>
          <w:rFonts w:ascii="Times New Roman" w:hAnsi="Times New Roman" w:cs="Times New Roman"/>
          <w:lang w:val="pl-PL"/>
        </w:rPr>
        <w:t>Službene novine Kantona Sarajevo</w:t>
      </w:r>
      <w:r w:rsidR="00123525" w:rsidRPr="00781D89">
        <w:rPr>
          <w:rFonts w:ascii="Times New Roman" w:hAnsi="Times New Roman" w:cs="Times New Roman"/>
          <w:lang w:val="pl-PL"/>
        </w:rPr>
        <w:t>”,</w:t>
      </w:r>
      <w:r w:rsidRPr="00781D89">
        <w:rPr>
          <w:rFonts w:ascii="Times New Roman" w:hAnsi="Times New Roman" w:cs="Times New Roman"/>
          <w:lang w:val="pl-PL"/>
        </w:rPr>
        <w:t xml:space="preserve"> br. 26/08, 21/09, 33/21 i </w:t>
      </w:r>
      <w:r w:rsidR="00123525" w:rsidRPr="00781D89">
        <w:rPr>
          <w:rFonts w:ascii="Times New Roman" w:hAnsi="Times New Roman" w:cs="Times New Roman"/>
          <w:lang w:val="pl-PL"/>
        </w:rPr>
        <w:t xml:space="preserve">31/22), </w:t>
      </w:r>
      <w:r w:rsidR="004837B3" w:rsidRPr="004837B3">
        <w:rPr>
          <w:rFonts w:ascii="Times New Roman" w:hAnsi="Times New Roman" w:cs="Times New Roman"/>
          <w:lang w:val="pl-PL"/>
        </w:rPr>
        <w:t>Pravilnik</w:t>
      </w:r>
      <w:r w:rsidR="004837B3">
        <w:rPr>
          <w:rFonts w:ascii="Times New Roman" w:hAnsi="Times New Roman" w:cs="Times New Roman"/>
          <w:lang w:val="pl-PL"/>
        </w:rPr>
        <w:t>a</w:t>
      </w:r>
      <w:r w:rsidR="004837B3" w:rsidRPr="004837B3">
        <w:rPr>
          <w:rFonts w:ascii="Times New Roman" w:hAnsi="Times New Roman" w:cs="Times New Roman"/>
          <w:lang w:val="pl-PL"/>
        </w:rPr>
        <w:t xml:space="preserve"> o primjeni informacionog sistema EMIS u predškolskim ustanovama u Kantonu Sarajevo</w:t>
      </w:r>
      <w:r w:rsidR="004837B3">
        <w:rPr>
          <w:rFonts w:ascii="Times New Roman" w:hAnsi="Times New Roman" w:cs="Times New Roman"/>
          <w:lang w:val="pl-PL"/>
        </w:rPr>
        <w:t xml:space="preserve"> </w:t>
      </w:r>
      <w:r w:rsidR="004837B3" w:rsidRPr="00781D89">
        <w:rPr>
          <w:rFonts w:ascii="Times New Roman" w:hAnsi="Times New Roman" w:cs="Times New Roman"/>
          <w:lang w:val="pl-PL"/>
        </w:rPr>
        <w:t>(„</w:t>
      </w:r>
      <w:r w:rsidR="004837B3" w:rsidRPr="00300B55">
        <w:rPr>
          <w:rFonts w:ascii="Times New Roman" w:hAnsi="Times New Roman" w:cs="Times New Roman"/>
          <w:lang w:val="pl-PL"/>
        </w:rPr>
        <w:t xml:space="preserve">Službene novine Kantona Sarajevo”, br. 53/23), </w:t>
      </w:r>
      <w:r w:rsidR="00123525" w:rsidRPr="00300B55">
        <w:rPr>
          <w:rFonts w:ascii="Times New Roman" w:hAnsi="Times New Roman" w:cs="Times New Roman"/>
          <w:lang w:val="pl-PL"/>
        </w:rPr>
        <w:t>a u vezi sa Zaključkom</w:t>
      </w:r>
      <w:r w:rsidR="00686169" w:rsidRPr="00300B55">
        <w:rPr>
          <w:rFonts w:ascii="Times New Roman" w:hAnsi="Times New Roman" w:cs="Times New Roman"/>
          <w:lang w:val="pl-PL"/>
        </w:rPr>
        <w:t xml:space="preserve"> Vlade Kantona Sarajevo </w:t>
      </w:r>
      <w:r w:rsidR="004837B3" w:rsidRPr="00300B55">
        <w:rPr>
          <w:rFonts w:ascii="Times New Roman" w:hAnsi="Times New Roman" w:cs="Times New Roman"/>
          <w:lang w:val="pl-PL"/>
        </w:rPr>
        <w:t xml:space="preserve">broj: </w:t>
      </w:r>
      <w:r w:rsidR="007703AA" w:rsidRPr="00300B55">
        <w:rPr>
          <w:rFonts w:ascii="Times New Roman" w:hAnsi="Times New Roman" w:cs="Times New Roman"/>
          <w:i/>
          <w:lang w:val="pl-PL"/>
        </w:rPr>
        <w:t xml:space="preserve"> </w:t>
      </w:r>
      <w:r w:rsidR="007703AA" w:rsidRPr="00300B55">
        <w:rPr>
          <w:rFonts w:ascii="Times New Roman" w:hAnsi="Times New Roman" w:cs="Times New Roman"/>
          <w:iCs/>
          <w:lang w:val="pl-PL"/>
        </w:rPr>
        <w:t>02</w:t>
      </w:r>
      <w:r w:rsidR="00300B55" w:rsidRPr="00300B55">
        <w:rPr>
          <w:rFonts w:ascii="Times New Roman" w:hAnsi="Times New Roman" w:cs="Times New Roman"/>
          <w:iCs/>
          <w:lang w:val="pl-PL"/>
        </w:rPr>
        <w:t xml:space="preserve">-04-15131-29/26  </w:t>
      </w:r>
      <w:r w:rsidR="004B37AD" w:rsidRPr="00300B55">
        <w:rPr>
          <w:rFonts w:ascii="Times New Roman" w:hAnsi="Times New Roman" w:cs="Times New Roman"/>
          <w:iCs/>
          <w:lang w:val="pl-PL"/>
        </w:rPr>
        <w:t xml:space="preserve">od </w:t>
      </w:r>
      <w:r w:rsidR="007703AA" w:rsidRPr="00300B55">
        <w:rPr>
          <w:rFonts w:ascii="Times New Roman" w:hAnsi="Times New Roman" w:cs="Times New Roman"/>
          <w:iCs/>
          <w:lang w:val="pl-PL"/>
        </w:rPr>
        <w:t>09</w:t>
      </w:r>
      <w:r w:rsidR="004B37AD" w:rsidRPr="00300B55">
        <w:rPr>
          <w:rFonts w:ascii="Times New Roman" w:hAnsi="Times New Roman" w:cs="Times New Roman"/>
          <w:iCs/>
          <w:lang w:val="pl-PL"/>
        </w:rPr>
        <w:t>.04.202</w:t>
      </w:r>
      <w:r w:rsidR="007703AA" w:rsidRPr="00300B55">
        <w:rPr>
          <w:rFonts w:ascii="Times New Roman" w:hAnsi="Times New Roman" w:cs="Times New Roman"/>
          <w:iCs/>
          <w:lang w:val="pl-PL"/>
        </w:rPr>
        <w:t>6</w:t>
      </w:r>
      <w:r w:rsidR="004837B3" w:rsidRPr="00300B55">
        <w:rPr>
          <w:rFonts w:ascii="Times New Roman" w:hAnsi="Times New Roman" w:cs="Times New Roman"/>
          <w:lang w:val="pl-PL"/>
        </w:rPr>
        <w:t xml:space="preserve">. godine </w:t>
      </w:r>
      <w:r w:rsidR="00781D89" w:rsidRPr="00300B55">
        <w:rPr>
          <w:rFonts w:ascii="Times New Roman" w:hAnsi="Times New Roman" w:cs="Times New Roman"/>
          <w:lang w:val="pl-PL"/>
        </w:rPr>
        <w:t>i Instrukcijom</w:t>
      </w:r>
      <w:r w:rsidR="00123525" w:rsidRPr="00300B55">
        <w:rPr>
          <w:rFonts w:ascii="Times New Roman" w:hAnsi="Times New Roman" w:cs="Times New Roman"/>
          <w:lang w:val="pl-PL"/>
        </w:rPr>
        <w:t xml:space="preserve"> o upisu djece u pred</w:t>
      </w:r>
      <w:r w:rsidR="004B37AD" w:rsidRPr="00300B55">
        <w:rPr>
          <w:rFonts w:ascii="Times New Roman" w:hAnsi="Times New Roman" w:cs="Times New Roman"/>
          <w:lang w:val="pl-PL"/>
        </w:rPr>
        <w:t>školske ustanove u školsku 202</w:t>
      </w:r>
      <w:r w:rsidR="0092112D" w:rsidRPr="00300B55">
        <w:rPr>
          <w:rFonts w:ascii="Times New Roman" w:hAnsi="Times New Roman" w:cs="Times New Roman"/>
          <w:lang w:val="pl-PL"/>
        </w:rPr>
        <w:t>6</w:t>
      </w:r>
      <w:r w:rsidR="004B37AD" w:rsidRPr="00300B55">
        <w:rPr>
          <w:rFonts w:ascii="Times New Roman" w:hAnsi="Times New Roman" w:cs="Times New Roman"/>
          <w:lang w:val="pl-PL"/>
        </w:rPr>
        <w:t>/202</w:t>
      </w:r>
      <w:r w:rsidR="0092112D" w:rsidRPr="00300B55">
        <w:rPr>
          <w:rFonts w:ascii="Times New Roman" w:hAnsi="Times New Roman" w:cs="Times New Roman"/>
          <w:lang w:val="pl-PL"/>
        </w:rPr>
        <w:t>7</w:t>
      </w:r>
      <w:r w:rsidR="00123525" w:rsidRPr="00300B55">
        <w:rPr>
          <w:rFonts w:ascii="Times New Roman" w:hAnsi="Times New Roman" w:cs="Times New Roman"/>
          <w:lang w:val="pl-PL"/>
        </w:rPr>
        <w:t>. godinu</w:t>
      </w:r>
      <w:r w:rsidR="00686169" w:rsidRPr="00300B55">
        <w:rPr>
          <w:rFonts w:ascii="Times New Roman" w:hAnsi="Times New Roman" w:cs="Times New Roman"/>
          <w:lang w:val="pl-PL"/>
        </w:rPr>
        <w:t>,</w:t>
      </w:r>
      <w:r w:rsidRPr="00300B55">
        <w:rPr>
          <w:rFonts w:ascii="Times New Roman" w:hAnsi="Times New Roman" w:cs="Times New Roman"/>
          <w:lang w:val="pl-PL"/>
        </w:rPr>
        <w:t xml:space="preserve"> </w:t>
      </w:r>
      <w:r w:rsidR="00123525" w:rsidRPr="00300B55">
        <w:rPr>
          <w:rFonts w:ascii="Times New Roman" w:hAnsi="Times New Roman" w:cs="Times New Roman"/>
          <w:lang w:val="pl-PL"/>
        </w:rPr>
        <w:t xml:space="preserve">broj: </w:t>
      </w:r>
      <w:bookmarkStart w:id="0" w:name="_GoBack"/>
      <w:bookmarkEnd w:id="0"/>
      <w:r w:rsidR="000077EF" w:rsidRPr="00300B55">
        <w:rPr>
          <w:rFonts w:eastAsiaTheme="minorEastAsia"/>
          <w:color w:val="000000" w:themeColor="text1"/>
          <w:lang w:eastAsia="bs-Latn-BA"/>
        </w:rPr>
        <w:t>11-04-34-</w:t>
      </w:r>
      <w:r w:rsidR="000077EF" w:rsidRPr="00300B55">
        <w:t>54267-6</w:t>
      </w:r>
      <w:r w:rsidR="000077EF" w:rsidRPr="00300B55">
        <w:rPr>
          <w:rFonts w:eastAsiaTheme="minorEastAsia"/>
          <w:color w:val="000000" w:themeColor="text1"/>
          <w:lang w:eastAsia="bs-Latn-BA"/>
        </w:rPr>
        <w:t xml:space="preserve">/26 </w:t>
      </w:r>
      <w:r w:rsidR="004B37AD" w:rsidRPr="00300B55">
        <w:rPr>
          <w:rFonts w:ascii="Times New Roman" w:hAnsi="Times New Roman" w:cs="Times New Roman"/>
          <w:color w:val="000000" w:themeColor="text1"/>
          <w:lang w:val="pl-PL"/>
        </w:rPr>
        <w:t>od</w:t>
      </w:r>
      <w:r w:rsidR="00D37C28" w:rsidRPr="00300B55">
        <w:rPr>
          <w:rFonts w:ascii="Times New Roman" w:hAnsi="Times New Roman" w:cs="Times New Roman"/>
          <w:i/>
          <w:color w:val="000000" w:themeColor="text1"/>
          <w:lang w:val="pl-PL"/>
        </w:rPr>
        <w:t xml:space="preserve">  </w:t>
      </w:r>
      <w:r w:rsidR="000077EF" w:rsidRPr="00300B55">
        <w:rPr>
          <w:rFonts w:ascii="Times New Roman" w:hAnsi="Times New Roman" w:cs="Times New Roman"/>
          <w:iCs/>
          <w:color w:val="000000" w:themeColor="text1"/>
          <w:lang w:val="pl-PL"/>
        </w:rPr>
        <w:t>06.04.</w:t>
      </w:r>
      <w:r w:rsidR="00D37C28" w:rsidRPr="00300B55">
        <w:rPr>
          <w:rFonts w:ascii="Times New Roman" w:hAnsi="Times New Roman" w:cs="Times New Roman"/>
          <w:iCs/>
          <w:color w:val="000000" w:themeColor="text1"/>
          <w:lang w:val="pl-PL"/>
        </w:rPr>
        <w:t>2026</w:t>
      </w:r>
      <w:r w:rsidR="004B37AD" w:rsidRPr="00300B55">
        <w:rPr>
          <w:rFonts w:ascii="Times New Roman" w:hAnsi="Times New Roman" w:cs="Times New Roman"/>
          <w:iCs/>
          <w:color w:val="000000" w:themeColor="text1"/>
          <w:lang w:val="pl-PL"/>
        </w:rPr>
        <w:t>.</w:t>
      </w:r>
      <w:r w:rsidR="00D37C28" w:rsidRPr="00300B55">
        <w:rPr>
          <w:rFonts w:ascii="Times New Roman" w:hAnsi="Times New Roman" w:cs="Times New Roman"/>
          <w:iCs/>
          <w:color w:val="000000" w:themeColor="text1"/>
          <w:lang w:val="pl-PL"/>
        </w:rPr>
        <w:t xml:space="preserve"> godine</w:t>
      </w:r>
      <w:r w:rsidR="00123525" w:rsidRPr="00300B55">
        <w:rPr>
          <w:rFonts w:ascii="Times New Roman" w:hAnsi="Times New Roman" w:cs="Times New Roman"/>
          <w:color w:val="000000" w:themeColor="text1"/>
          <w:lang w:val="pl-PL"/>
        </w:rPr>
        <w:t>,</w:t>
      </w:r>
      <w:r w:rsidR="00123525" w:rsidRPr="00300B55">
        <w:rPr>
          <w:rFonts w:ascii="Times New Roman" w:hAnsi="Times New Roman" w:cs="Times New Roman"/>
          <w:lang w:val="pl-PL"/>
        </w:rPr>
        <w:t xml:space="preserve"> </w:t>
      </w:r>
      <w:r w:rsidRPr="00300B55">
        <w:rPr>
          <w:rFonts w:ascii="Times New Roman" w:hAnsi="Times New Roman" w:cs="Times New Roman"/>
          <w:lang w:val="pl-PL"/>
        </w:rPr>
        <w:t>ministrica za odgoj i obrazovanje objavljuje</w:t>
      </w:r>
    </w:p>
    <w:p w14:paraId="706746E7" w14:textId="77777777" w:rsidR="00686169" w:rsidRPr="00781D89" w:rsidRDefault="00686169" w:rsidP="0060165A">
      <w:pPr>
        <w:pStyle w:val="Caption"/>
        <w:jc w:val="both"/>
        <w:rPr>
          <w:rFonts w:ascii="Times New Roman" w:hAnsi="Times New Roman" w:cs="Times New Roman"/>
          <w:b/>
          <w:i w:val="0"/>
          <w:lang w:val="pl-PL"/>
        </w:rPr>
      </w:pPr>
    </w:p>
    <w:p w14:paraId="70DC2129" w14:textId="77777777" w:rsidR="00423277" w:rsidRPr="006974E5" w:rsidRDefault="00423277" w:rsidP="00423277">
      <w:pPr>
        <w:pStyle w:val="Heading1"/>
        <w:jc w:val="center"/>
        <w:rPr>
          <w:rFonts w:ascii="Times New Roman" w:hAnsi="Times New Roman" w:cs="Times New Roman"/>
          <w:sz w:val="16"/>
          <w:szCs w:val="16"/>
          <w:lang w:val="pl-PL"/>
        </w:rPr>
      </w:pPr>
      <w:r w:rsidRPr="006974E5">
        <w:rPr>
          <w:rFonts w:ascii="Times New Roman" w:hAnsi="Times New Roman" w:cs="Times New Roman"/>
          <w:sz w:val="36"/>
          <w:lang w:val="pl-PL"/>
        </w:rPr>
        <w:t>K O N K U R S</w:t>
      </w:r>
    </w:p>
    <w:p w14:paraId="47F12731" w14:textId="77777777" w:rsidR="00423277" w:rsidRPr="006974E5" w:rsidRDefault="00423277" w:rsidP="00423277">
      <w:pPr>
        <w:rPr>
          <w:rFonts w:ascii="Times New Roman" w:hAnsi="Times New Roman" w:cs="Times New Roman"/>
          <w:sz w:val="16"/>
          <w:szCs w:val="16"/>
          <w:lang w:val="pl-PL"/>
        </w:rPr>
      </w:pPr>
    </w:p>
    <w:p w14:paraId="0979620A" w14:textId="5F4F3FA0" w:rsidR="00423277" w:rsidRPr="006974E5" w:rsidRDefault="00D22943" w:rsidP="00423277">
      <w:pPr>
        <w:pStyle w:val="BodyText2"/>
        <w:jc w:val="center"/>
        <w:rPr>
          <w:rFonts w:ascii="Times New Roman" w:hAnsi="Times New Roman" w:cs="Times New Roman"/>
          <w:b/>
          <w:sz w:val="16"/>
          <w:szCs w:val="16"/>
          <w:lang w:val="bs-Latn-BA"/>
        </w:rPr>
      </w:pPr>
      <w:r w:rsidRPr="006974E5">
        <w:rPr>
          <w:rFonts w:ascii="Times New Roman" w:hAnsi="Times New Roman" w:cs="Times New Roman"/>
          <w:b/>
          <w:lang w:val="pl-PL"/>
        </w:rPr>
        <w:t>za upis djece u predškolske ustanove na području K</w:t>
      </w:r>
      <w:r w:rsidR="00B301CB">
        <w:rPr>
          <w:rFonts w:ascii="Times New Roman" w:hAnsi="Times New Roman" w:cs="Times New Roman"/>
          <w:b/>
          <w:lang w:val="pl-PL"/>
        </w:rPr>
        <w:t>antona Sarajevo za školsku</w:t>
      </w:r>
      <w:r w:rsidR="004B37AD">
        <w:rPr>
          <w:rFonts w:ascii="Times New Roman" w:hAnsi="Times New Roman" w:cs="Times New Roman"/>
          <w:b/>
          <w:lang w:val="pl-PL"/>
        </w:rPr>
        <w:t xml:space="preserve"> 202</w:t>
      </w:r>
      <w:r w:rsidR="00D37C28">
        <w:rPr>
          <w:rFonts w:ascii="Times New Roman" w:hAnsi="Times New Roman" w:cs="Times New Roman"/>
          <w:b/>
          <w:lang w:val="pl-PL"/>
        </w:rPr>
        <w:t>6</w:t>
      </w:r>
      <w:r w:rsidR="004B37AD">
        <w:rPr>
          <w:rFonts w:ascii="Times New Roman" w:hAnsi="Times New Roman" w:cs="Times New Roman"/>
          <w:b/>
          <w:lang w:val="pl-PL"/>
        </w:rPr>
        <w:t>/202</w:t>
      </w:r>
      <w:r w:rsidR="00D37C28">
        <w:rPr>
          <w:rFonts w:ascii="Times New Roman" w:hAnsi="Times New Roman" w:cs="Times New Roman"/>
          <w:b/>
          <w:lang w:val="pl-PL"/>
        </w:rPr>
        <w:t>7</w:t>
      </w:r>
      <w:r w:rsidR="00781D89">
        <w:rPr>
          <w:rFonts w:ascii="Times New Roman" w:hAnsi="Times New Roman" w:cs="Times New Roman"/>
          <w:b/>
          <w:lang w:val="pl-PL"/>
        </w:rPr>
        <w:t>.  godinu</w:t>
      </w:r>
    </w:p>
    <w:p w14:paraId="10B2C7F1" w14:textId="77777777" w:rsidR="00423277" w:rsidRPr="006974E5" w:rsidRDefault="00423277" w:rsidP="00423277">
      <w:pPr>
        <w:pStyle w:val="BodyText2"/>
        <w:jc w:val="center"/>
        <w:rPr>
          <w:rFonts w:ascii="Times New Roman" w:hAnsi="Times New Roman" w:cs="Times New Roman"/>
          <w:b/>
          <w:sz w:val="16"/>
          <w:szCs w:val="16"/>
          <w:lang w:val="bs-Latn-BA"/>
        </w:rPr>
      </w:pPr>
    </w:p>
    <w:p w14:paraId="35AD25C5" w14:textId="77777777" w:rsidR="00423277" w:rsidRPr="006974E5" w:rsidRDefault="00423277" w:rsidP="00423277">
      <w:pPr>
        <w:pStyle w:val="BodyText2"/>
        <w:jc w:val="center"/>
        <w:rPr>
          <w:rFonts w:ascii="Times New Roman" w:hAnsi="Times New Roman" w:cs="Times New Roman"/>
          <w:b/>
          <w:sz w:val="16"/>
          <w:szCs w:val="16"/>
          <w:lang w:val="bs-Latn-BA"/>
        </w:rPr>
      </w:pPr>
    </w:p>
    <w:p w14:paraId="4E8EB967" w14:textId="4A43C1AB" w:rsidR="0060165A" w:rsidRPr="006974E5" w:rsidRDefault="00423277" w:rsidP="0060165A">
      <w:pPr>
        <w:pStyle w:val="BodyText2"/>
        <w:tabs>
          <w:tab w:val="clear" w:pos="1008"/>
          <w:tab w:val="left" w:pos="709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6974E5">
        <w:rPr>
          <w:rFonts w:ascii="Times New Roman" w:hAnsi="Times New Roman" w:cs="Times New Roman"/>
          <w:sz w:val="24"/>
          <w:szCs w:val="24"/>
          <w:lang w:val="pl-PL"/>
        </w:rPr>
        <w:tab/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Konkurs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upis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predškolske ustanove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š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kolskoj</w:t>
      </w:r>
      <w:r w:rsidR="004B37AD">
        <w:rPr>
          <w:rFonts w:ascii="Times New Roman" w:hAnsi="Times New Roman" w:cs="Times New Roman"/>
          <w:sz w:val="24"/>
          <w:szCs w:val="24"/>
          <w:lang w:val="bs-Latn-BA"/>
        </w:rPr>
        <w:t xml:space="preserve"> 202</w:t>
      </w:r>
      <w:r w:rsidR="00D37C28">
        <w:rPr>
          <w:rFonts w:ascii="Times New Roman" w:hAnsi="Times New Roman" w:cs="Times New Roman"/>
          <w:sz w:val="24"/>
          <w:szCs w:val="24"/>
          <w:lang w:val="bs-Latn-BA"/>
        </w:rPr>
        <w:t>6</w:t>
      </w:r>
      <w:r w:rsidR="004B37AD">
        <w:rPr>
          <w:rFonts w:ascii="Times New Roman" w:hAnsi="Times New Roman" w:cs="Times New Roman"/>
          <w:sz w:val="24"/>
          <w:szCs w:val="24"/>
          <w:lang w:val="bs-Latn-BA"/>
        </w:rPr>
        <w:t>/202</w:t>
      </w:r>
      <w:r w:rsidR="00D37C28">
        <w:rPr>
          <w:rFonts w:ascii="Times New Roman" w:hAnsi="Times New Roman" w:cs="Times New Roman"/>
          <w:sz w:val="24"/>
          <w:szCs w:val="24"/>
          <w:lang w:val="bs-Latn-BA"/>
        </w:rPr>
        <w:t>7</w:t>
      </w:r>
      <w:r w:rsidR="004837B3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60165A" w:rsidRPr="006974E5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godini odvija</w:t>
      </w:r>
      <w:r w:rsidR="00686169">
        <w:rPr>
          <w:rFonts w:ascii="Times New Roman" w:hAnsi="Times New Roman" w:cs="Times New Roman"/>
          <w:sz w:val="24"/>
          <w:szCs w:val="24"/>
          <w:lang w:val="pl-PL"/>
        </w:rPr>
        <w:t xml:space="preserve"> se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301CB">
        <w:rPr>
          <w:rFonts w:ascii="Times New Roman" w:hAnsi="Times New Roman" w:cs="Times New Roman"/>
          <w:sz w:val="24"/>
          <w:szCs w:val="24"/>
          <w:lang w:val="pl-PL"/>
        </w:rPr>
        <w:t>prema sljedeći</w:t>
      </w:r>
      <w:r w:rsidR="00123525" w:rsidRPr="006974E5">
        <w:rPr>
          <w:rFonts w:ascii="Times New Roman" w:hAnsi="Times New Roman" w:cs="Times New Roman"/>
          <w:sz w:val="24"/>
          <w:szCs w:val="24"/>
          <w:lang w:val="pl-PL"/>
        </w:rPr>
        <w:t>m aktivnos</w:t>
      </w:r>
      <w:r w:rsidR="007B6F69" w:rsidRPr="006974E5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123525" w:rsidRPr="006974E5">
        <w:rPr>
          <w:rFonts w:ascii="Times New Roman" w:hAnsi="Times New Roman" w:cs="Times New Roman"/>
          <w:sz w:val="24"/>
          <w:szCs w:val="24"/>
          <w:lang w:val="pl-PL"/>
        </w:rPr>
        <w:t>ima</w:t>
      </w:r>
      <w:r w:rsidR="0060165A" w:rsidRPr="006974E5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546B7F28" w14:textId="77777777" w:rsidR="00123525" w:rsidRPr="006974E5" w:rsidRDefault="00123525" w:rsidP="0060165A">
      <w:pPr>
        <w:pStyle w:val="BodyText2"/>
        <w:tabs>
          <w:tab w:val="clear" w:pos="1008"/>
          <w:tab w:val="left" w:pos="709"/>
        </w:tabs>
        <w:rPr>
          <w:rFonts w:ascii="Times New Roman" w:hAnsi="Times New Roman" w:cs="Times New Roman"/>
          <w:sz w:val="20"/>
          <w:lang w:val="bs-Latn-BA" w:eastAsia="bs-Latn-BA"/>
        </w:rPr>
      </w:pPr>
      <w:r w:rsidRPr="006974E5">
        <w:rPr>
          <w:rFonts w:ascii="Times New Roman" w:hAnsi="Times New Roman" w:cs="Times New Roman"/>
          <w:lang w:val="pl-PL"/>
        </w:rPr>
        <w:fldChar w:fldCharType="begin"/>
      </w:r>
      <w:r w:rsidRPr="006974E5">
        <w:rPr>
          <w:rFonts w:ascii="Times New Roman" w:hAnsi="Times New Roman" w:cs="Times New Roman"/>
          <w:lang w:val="pl-PL"/>
        </w:rPr>
        <w:instrText xml:space="preserve"> LINK Excel.Sheet.12 "C:\\Users\\azra.dedovic\\Desktop\\Tabela Instrukcijarokovi.xlsx" "Sheet1!R3C3:R16C7" \a \f 4 \h  \* MERGEFORMAT </w:instrText>
      </w:r>
      <w:r w:rsidRPr="006974E5">
        <w:rPr>
          <w:rFonts w:ascii="Times New Roman" w:hAnsi="Times New Roman" w:cs="Times New Roman"/>
          <w:lang w:val="pl-PL"/>
        </w:rPr>
        <w:fldChar w:fldCharType="separate"/>
      </w:r>
    </w:p>
    <w:p w14:paraId="3AF9FA19" w14:textId="77777777" w:rsidR="00123525" w:rsidRPr="006974E5" w:rsidRDefault="00123525" w:rsidP="0060165A">
      <w:pPr>
        <w:pStyle w:val="BodyText2"/>
        <w:tabs>
          <w:tab w:val="clear" w:pos="1008"/>
          <w:tab w:val="left" w:pos="709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6974E5">
        <w:rPr>
          <w:rFonts w:ascii="Times New Roman" w:hAnsi="Times New Roman" w:cs="Times New Roman"/>
          <w:sz w:val="24"/>
          <w:szCs w:val="24"/>
          <w:lang w:val="pl-PL"/>
        </w:rPr>
        <w:fldChar w:fldCharType="end"/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560"/>
        <w:gridCol w:w="1240"/>
        <w:gridCol w:w="6755"/>
        <w:gridCol w:w="1430"/>
      </w:tblGrid>
      <w:tr w:rsidR="00123525" w:rsidRPr="00123525" w14:paraId="46E40553" w14:textId="77777777" w:rsidTr="00123525">
        <w:trPr>
          <w:trHeight w:val="300"/>
        </w:trPr>
        <w:tc>
          <w:tcPr>
            <w:tcW w:w="998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FC5F62" w14:textId="77777777" w:rsidR="00123525" w:rsidRPr="00123525" w:rsidRDefault="00123525" w:rsidP="00123525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 xml:space="preserve">Vremenski okvir </w:t>
            </w:r>
          </w:p>
        </w:tc>
      </w:tr>
      <w:tr w:rsidR="00123525" w:rsidRPr="00123525" w14:paraId="2A7401F9" w14:textId="77777777" w:rsidTr="00A75100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4AD0902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</w:t>
            </w:r>
          </w:p>
        </w:tc>
        <w:tc>
          <w:tcPr>
            <w:tcW w:w="79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6D3F72FB" w14:textId="39AB89DC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REZERVACIJA</w:t>
            </w:r>
            <w:r w:rsidR="00A7510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,</w:t>
            </w:r>
            <w:r w:rsidR="00A75100"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REGISTRACIJA</w:t>
            </w:r>
            <w:r w:rsidR="00B754E6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r w:rsidR="00FD2D98" w:rsidRPr="00FD2D98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(faza rezervacije za djecu koja već pohađaju predškolsku ustanovu i nastavljaju pohađati istu predškolsku ustanovu, a faza registracija je za svu ostalu djecu) (roditelji i predškolske ustanove).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noWrap/>
            <w:vAlign w:val="center"/>
            <w:hideMark/>
          </w:tcPr>
          <w:p w14:paraId="362AFE8C" w14:textId="085A58E9" w:rsidR="00123525" w:rsidRPr="00123525" w:rsidRDefault="00A75100" w:rsidP="004B37A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15.04.-29.04.2026.</w:t>
            </w:r>
          </w:p>
        </w:tc>
      </w:tr>
      <w:tr w:rsidR="00123525" w:rsidRPr="00123525" w14:paraId="26451CCF" w14:textId="77777777" w:rsidTr="00A75100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4BE198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1A60C2" w14:textId="5905C084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I-1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FEB277" w14:textId="1C9A3AF9" w:rsidR="00123525" w:rsidRPr="00123525" w:rsidRDefault="00123525" w:rsidP="0012352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Djeca koja pohađaju predškolsku ustanovu, a čiji roditelji žele promijeni</w:t>
            </w:r>
            <w:r w:rsidR="004837B3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ti istu u školskoj 202</w:t>
            </w:r>
            <w:r w:rsidR="00A7510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6</w:t>
            </w:r>
            <w:r w:rsidR="004837B3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/202</w:t>
            </w:r>
            <w:r w:rsidR="00A75100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7</w:t>
            </w:r>
            <w:r w:rsidR="007B6F69" w:rsidRPr="006974E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. g</w:t>
            </w: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odini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115DB8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123525" w:rsidRPr="00123525" w14:paraId="262E6714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6EF72F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0D9293" w14:textId="4CB76D68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I-2</w:t>
            </w:r>
          </w:p>
        </w:tc>
        <w:tc>
          <w:tcPr>
            <w:tcW w:w="6755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BCFCB3" w14:textId="37AE4BFF" w:rsidR="00A75100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Djeca koja se prvi put upisuju u predškolsku ustanovu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373D11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A75100" w:rsidRPr="00123525" w14:paraId="6B30278D" w14:textId="77777777" w:rsidTr="00D50F09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2062C" w14:textId="3A13CA02" w:rsidR="00A75100" w:rsidRPr="00123525" w:rsidRDefault="00A75100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 xml:space="preserve"> II</w:t>
            </w:r>
          </w:p>
        </w:tc>
        <w:tc>
          <w:tcPr>
            <w:tcW w:w="79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</w:tcPr>
          <w:p w14:paraId="7CD8BD43" w14:textId="6980FA6E" w:rsidR="00A75100" w:rsidRPr="00123525" w:rsidRDefault="00A75100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      </w:t>
            </w: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VERIF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I</w:t>
            </w: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KACIJA DOKUMENATA</w:t>
            </w:r>
          </w:p>
        </w:tc>
        <w:tc>
          <w:tcPr>
            <w:tcW w:w="143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E1B6D7" w14:textId="39498C2A" w:rsidR="00A75100" w:rsidRPr="00123525" w:rsidRDefault="00C10C58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30.04.-12.05.2026.</w:t>
            </w:r>
          </w:p>
        </w:tc>
      </w:tr>
      <w:tr w:rsidR="00123525" w:rsidRPr="00123525" w14:paraId="7D814549" w14:textId="77777777" w:rsidTr="00A75100">
        <w:trPr>
          <w:trHeight w:val="390"/>
        </w:trPr>
        <w:tc>
          <w:tcPr>
            <w:tcW w:w="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35430E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</w:t>
            </w:r>
          </w:p>
        </w:tc>
        <w:tc>
          <w:tcPr>
            <w:tcW w:w="79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5F5A534A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ODABIR PREDŠKOLSKIH USTANOVA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noWrap/>
            <w:vAlign w:val="center"/>
            <w:hideMark/>
          </w:tcPr>
          <w:p w14:paraId="273A2A9B" w14:textId="4A69AA2E" w:rsidR="00123525" w:rsidRPr="00123525" w:rsidRDefault="00C10C58" w:rsidP="007A7C2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13.05.-18.05.2026.</w:t>
            </w:r>
          </w:p>
        </w:tc>
      </w:tr>
      <w:tr w:rsidR="00123525" w:rsidRPr="00123525" w14:paraId="1E9C2071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4BFE93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722D62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III-1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43FC97" w14:textId="75EC84BA" w:rsidR="00123525" w:rsidRPr="00123525" w:rsidRDefault="00F202AA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</w:t>
            </w:r>
            <w:r w:rsidR="00123525"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Odabir predškolske ustanove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233E0D97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123525" w:rsidRPr="00123525" w14:paraId="10415DD7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954692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C13FBC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III-2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B6C9F8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Kriteriji za bodovanje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4E6EEB30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123525" w:rsidRPr="00123525" w14:paraId="44EA1A44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B9CCEF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F7BFC6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III-3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84C555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Generisanje rang liste (lista primljene djece) 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7F92FC68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123525" w:rsidRPr="00123525" w14:paraId="0F358FF1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FE7F8A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56FACFF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III-4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4C80A4" w14:textId="77777777" w:rsidR="00123525" w:rsidRPr="00123525" w:rsidRDefault="00123525" w:rsidP="0012352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Prigovor na rang listu (listu primljene djece)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FCA6D" w14:textId="5660B112" w:rsidR="00123525" w:rsidRPr="00123525" w:rsidRDefault="00C10C58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18.05.-22.05.2026.</w:t>
            </w:r>
          </w:p>
        </w:tc>
      </w:tr>
      <w:tr w:rsidR="00123525" w:rsidRPr="00123525" w14:paraId="6AE49F90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DFC9F3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5327FF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III-5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324EBB" w14:textId="77777777" w:rsidR="00123525" w:rsidRPr="00123525" w:rsidRDefault="00123525" w:rsidP="0012352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 xml:space="preserve"> Generisanje konačne rang liste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347C1" w14:textId="23B00417" w:rsidR="00123525" w:rsidRPr="00123525" w:rsidRDefault="00C10C58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01.06.2026.</w:t>
            </w:r>
          </w:p>
        </w:tc>
      </w:tr>
      <w:tr w:rsidR="00123525" w:rsidRPr="00123525" w14:paraId="5523E94D" w14:textId="77777777" w:rsidTr="00A75100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CA393E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lastRenderedPageBreak/>
              <w:t>IV</w:t>
            </w:r>
          </w:p>
        </w:tc>
        <w:tc>
          <w:tcPr>
            <w:tcW w:w="799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6C02E8F2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UPIS I PREDAJA DOKUMENTACIJE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noWrap/>
            <w:vAlign w:val="center"/>
            <w:hideMark/>
          </w:tcPr>
          <w:p w14:paraId="46AF7B8F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po obavještenju</w:t>
            </w:r>
          </w:p>
        </w:tc>
      </w:tr>
      <w:tr w:rsidR="00123525" w:rsidRPr="00123525" w14:paraId="3848BADB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BA0C55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77FF28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IV-1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784790D" w14:textId="77777777" w:rsidR="00123525" w:rsidRPr="00123525" w:rsidRDefault="00123525" w:rsidP="0012352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Upis djece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2024A132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  <w:tr w:rsidR="00123525" w:rsidRPr="00123525" w14:paraId="497AACBB" w14:textId="77777777" w:rsidTr="00A75100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35262B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7062BD1" w14:textId="77777777" w:rsidR="00123525" w:rsidRPr="00123525" w:rsidRDefault="00123525" w:rsidP="0012352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  <w:t>IV-2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CBD5DA" w14:textId="77777777" w:rsidR="00123525" w:rsidRPr="00123525" w:rsidRDefault="00123525" w:rsidP="00123525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</w:pPr>
            <w:r w:rsidRPr="00123525">
              <w:rPr>
                <w:rFonts w:ascii="Times New Roman" w:eastAsia="Times New Roman" w:hAnsi="Times New Roman" w:cs="Times New Roman"/>
                <w:kern w:val="0"/>
                <w:lang w:val="en-US" w:eastAsia="en-US" w:bidi="ar-SA"/>
              </w:rPr>
              <w:t>Odbijanje potpisivanja ugovora od strane roditelja</w:t>
            </w:r>
          </w:p>
        </w:tc>
        <w:tc>
          <w:tcPr>
            <w:tcW w:w="143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EECE1" w:themeFill="background2"/>
            <w:vAlign w:val="center"/>
            <w:hideMark/>
          </w:tcPr>
          <w:p w14:paraId="10D7FFBD" w14:textId="77777777" w:rsidR="00123525" w:rsidRPr="00123525" w:rsidRDefault="00123525" w:rsidP="00123525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US" w:bidi="ar-SA"/>
              </w:rPr>
            </w:pPr>
          </w:p>
        </w:tc>
      </w:tr>
    </w:tbl>
    <w:p w14:paraId="02416F2F" w14:textId="77777777" w:rsidR="0060165A" w:rsidRPr="006974E5" w:rsidRDefault="0060165A" w:rsidP="0060165A">
      <w:pPr>
        <w:pStyle w:val="BodyText2"/>
        <w:tabs>
          <w:tab w:val="clear" w:pos="1008"/>
          <w:tab w:val="left" w:pos="709"/>
        </w:tabs>
        <w:rPr>
          <w:rFonts w:ascii="Times New Roman" w:hAnsi="Times New Roman" w:cs="Times New Roman"/>
          <w:sz w:val="24"/>
          <w:szCs w:val="24"/>
          <w:lang w:val="pl-PL"/>
        </w:rPr>
      </w:pPr>
    </w:p>
    <w:p w14:paraId="17BE0084" w14:textId="77777777" w:rsidR="00A0648A" w:rsidRPr="006974E5" w:rsidRDefault="00A0648A" w:rsidP="00A0648A">
      <w:pPr>
        <w:spacing w:after="240" w:line="276" w:lineRule="auto"/>
        <w:jc w:val="both"/>
        <w:rPr>
          <w:rFonts w:ascii="Times New Roman" w:hAnsi="Times New Roman" w:cs="Times New Roman"/>
          <w:lang w:eastAsia="en-US"/>
        </w:rPr>
      </w:pPr>
      <w:r w:rsidRPr="006974E5">
        <w:rPr>
          <w:rFonts w:ascii="Times New Roman" w:hAnsi="Times New Roman" w:cs="Times New Roman"/>
          <w:lang w:eastAsia="en-US"/>
        </w:rPr>
        <w:t>Upis djece u predškolske ustanove se vrši putem sistema EMIS-predškolsko i to:</w:t>
      </w:r>
    </w:p>
    <w:p w14:paraId="6F2674D5" w14:textId="3F1C157B" w:rsidR="00A0648A" w:rsidRPr="006974E5" w:rsidRDefault="004837B3" w:rsidP="00A0648A">
      <w:pPr>
        <w:pStyle w:val="ListParagraph"/>
        <w:numPr>
          <w:ilvl w:val="0"/>
          <w:numId w:val="2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početak 202</w:t>
      </w:r>
      <w:r w:rsidR="00C10C58">
        <w:rPr>
          <w:rFonts w:ascii="Times New Roman" w:hAnsi="Times New Roman" w:cs="Times New Roman"/>
          <w:szCs w:val="24"/>
        </w:rPr>
        <w:t>6</w:t>
      </w:r>
      <w:r w:rsidR="004B37AD">
        <w:rPr>
          <w:rFonts w:ascii="Times New Roman" w:hAnsi="Times New Roman" w:cs="Times New Roman"/>
          <w:szCs w:val="24"/>
        </w:rPr>
        <w:t>/202</w:t>
      </w:r>
      <w:r w:rsidR="00C10C58">
        <w:rPr>
          <w:rFonts w:ascii="Times New Roman" w:hAnsi="Times New Roman" w:cs="Times New Roman"/>
          <w:szCs w:val="24"/>
        </w:rPr>
        <w:t>7</w:t>
      </w:r>
      <w:r w:rsidR="00A0648A" w:rsidRPr="006974E5">
        <w:rPr>
          <w:rFonts w:ascii="Times New Roman" w:hAnsi="Times New Roman" w:cs="Times New Roman"/>
          <w:szCs w:val="24"/>
        </w:rPr>
        <w:t>. školske godine i</w:t>
      </w:r>
    </w:p>
    <w:p w14:paraId="315D0804" w14:textId="77777777" w:rsidR="00A0648A" w:rsidRPr="006974E5" w:rsidRDefault="00A0648A" w:rsidP="00A0648A">
      <w:pPr>
        <w:pStyle w:val="ListParagraph"/>
        <w:numPr>
          <w:ilvl w:val="0"/>
          <w:numId w:val="22"/>
        </w:numPr>
        <w:suppressAutoHyphens w:val="0"/>
        <w:spacing w:after="160" w:line="276" w:lineRule="auto"/>
        <w:jc w:val="both"/>
        <w:rPr>
          <w:rFonts w:ascii="Times New Roman" w:hAnsi="Times New Roman" w:cs="Times New Roman"/>
          <w:szCs w:val="24"/>
        </w:rPr>
      </w:pPr>
      <w:r w:rsidRPr="006974E5">
        <w:rPr>
          <w:rFonts w:ascii="Times New Roman" w:hAnsi="Times New Roman" w:cs="Times New Roman"/>
          <w:szCs w:val="24"/>
        </w:rPr>
        <w:t>U toku školske godine/periodični upisni rokovi.</w:t>
      </w:r>
    </w:p>
    <w:p w14:paraId="188B0963" w14:textId="1C2958A4" w:rsidR="00A0648A" w:rsidRPr="006974E5" w:rsidRDefault="00A0648A" w:rsidP="007B6F69">
      <w:pPr>
        <w:spacing w:line="276" w:lineRule="auto"/>
        <w:jc w:val="both"/>
        <w:rPr>
          <w:rFonts w:ascii="Times New Roman" w:hAnsi="Times New Roman" w:cs="Times New Roman"/>
        </w:rPr>
      </w:pPr>
      <w:r w:rsidRPr="006974E5">
        <w:rPr>
          <w:rFonts w:ascii="Times New Roman" w:hAnsi="Times New Roman" w:cs="Times New Roman"/>
        </w:rPr>
        <w:t>Upisni rokovi će biti definisani obavještenjima Ministarstva za odgoj i obrazovanje</w:t>
      </w:r>
      <w:r w:rsidR="00686169">
        <w:rPr>
          <w:rFonts w:ascii="Times New Roman" w:hAnsi="Times New Roman" w:cs="Times New Roman"/>
        </w:rPr>
        <w:t xml:space="preserve"> Kantona Sarajevo (u daljem tekstu: Mi</w:t>
      </w:r>
      <w:r w:rsidR="00B644D8">
        <w:rPr>
          <w:rFonts w:ascii="Times New Roman" w:hAnsi="Times New Roman" w:cs="Times New Roman"/>
        </w:rPr>
        <w:t>nistarstvo)</w:t>
      </w:r>
      <w:r w:rsidRPr="006974E5">
        <w:rPr>
          <w:rFonts w:ascii="Times New Roman" w:hAnsi="Times New Roman" w:cs="Times New Roman"/>
        </w:rPr>
        <w:t>, te će informacija o istim biti blagovremeno objavljena na web stranici Ministars</w:t>
      </w:r>
      <w:r w:rsidR="00390A25">
        <w:rPr>
          <w:rFonts w:ascii="Times New Roman" w:hAnsi="Times New Roman" w:cs="Times New Roman"/>
        </w:rPr>
        <w:t xml:space="preserve">tva i </w:t>
      </w:r>
      <w:r w:rsidR="00B644D8">
        <w:rPr>
          <w:rFonts w:ascii="Times New Roman" w:hAnsi="Times New Roman" w:cs="Times New Roman"/>
        </w:rPr>
        <w:t xml:space="preserve">u </w:t>
      </w:r>
      <w:r w:rsidR="00390A25">
        <w:rPr>
          <w:rFonts w:ascii="Times New Roman" w:hAnsi="Times New Roman" w:cs="Times New Roman"/>
        </w:rPr>
        <w:t>sistemu EMIS-</w:t>
      </w:r>
      <w:r w:rsidR="007B6F69" w:rsidRPr="006974E5">
        <w:rPr>
          <w:rFonts w:ascii="Times New Roman" w:hAnsi="Times New Roman" w:cs="Times New Roman"/>
        </w:rPr>
        <w:t>predškolsko.</w:t>
      </w:r>
    </w:p>
    <w:p w14:paraId="068FA7FE" w14:textId="77777777" w:rsidR="007B6F69" w:rsidRPr="006974E5" w:rsidRDefault="007B6F69" w:rsidP="00A0648A">
      <w:pPr>
        <w:pStyle w:val="Heading1"/>
        <w:rPr>
          <w:rFonts w:ascii="Times New Roman" w:hAnsi="Times New Roman" w:cs="Times New Roman"/>
          <w:b w:val="0"/>
          <w:sz w:val="24"/>
          <w:szCs w:val="24"/>
          <w:lang w:val="bs-Latn-BA"/>
        </w:rPr>
      </w:pPr>
    </w:p>
    <w:p w14:paraId="28F3DEED" w14:textId="359C6DFD" w:rsidR="00A0648A" w:rsidRPr="00B644D8" w:rsidRDefault="00A0648A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  <w:r w:rsidRPr="00B644D8">
        <w:rPr>
          <w:rFonts w:ascii="Times New Roman" w:hAnsi="Times New Roman" w:cs="Times New Roman"/>
          <w:sz w:val="24"/>
          <w:szCs w:val="24"/>
          <w:lang w:val="bs-Latn-BA"/>
        </w:rPr>
        <w:t>I REZERVACIJA</w:t>
      </w:r>
      <w:r w:rsidR="002E2CC2"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2E2CC2" w:rsidRPr="00B644D8">
        <w:rPr>
          <w:rFonts w:ascii="Times New Roman" w:hAnsi="Times New Roman" w:cs="Times New Roman"/>
          <w:sz w:val="24"/>
          <w:szCs w:val="24"/>
          <w:lang w:val="bs-Latn-BA"/>
        </w:rPr>
        <w:t>REGISTRACIJA</w:t>
      </w:r>
      <w:r w:rsidR="000A1727">
        <w:t xml:space="preserve"> </w:t>
      </w:r>
      <w:r w:rsidR="000A1727" w:rsidRPr="000A1727">
        <w:rPr>
          <w:rFonts w:ascii="Times New Roman" w:hAnsi="Times New Roman" w:cs="Times New Roman"/>
          <w:sz w:val="24"/>
          <w:szCs w:val="24"/>
          <w:lang w:val="bs-Latn-BA"/>
        </w:rPr>
        <w:t>(faza rezervacije za djecu koja već pohađaju predškolsku ustanovu i nastavljaju pohađati istu predškolsku ustanovu, a faza registracija je za svu ostalu djecu) (roditelji i predškolske ustanove).</w:t>
      </w:r>
    </w:p>
    <w:p w14:paraId="2EBBFA46" w14:textId="77777777" w:rsidR="00A0648A" w:rsidRPr="006974E5" w:rsidRDefault="00A0648A" w:rsidP="00A0648A">
      <w:pPr>
        <w:rPr>
          <w:rFonts w:ascii="Times New Roman" w:hAnsi="Times New Roman" w:cs="Times New Roman"/>
          <w:lang w:eastAsia="en-US"/>
        </w:rPr>
      </w:pPr>
    </w:p>
    <w:p w14:paraId="7C7D108A" w14:textId="4AB7BB33" w:rsidR="00A0648A" w:rsidRPr="006974E5" w:rsidRDefault="00A0648A" w:rsidP="00A0648A">
      <w:pPr>
        <w:jc w:val="both"/>
        <w:rPr>
          <w:rFonts w:ascii="Times New Roman" w:hAnsi="Times New Roman" w:cs="Times New Roman"/>
          <w:b/>
        </w:rPr>
      </w:pPr>
      <w:r w:rsidRPr="006974E5">
        <w:rPr>
          <w:rFonts w:ascii="Times New Roman" w:hAnsi="Times New Roman" w:cs="Times New Roman"/>
        </w:rPr>
        <w:t>Rezervacije/nastavak korištenja usluga predškolske ustanove z</w:t>
      </w:r>
      <w:r w:rsidR="004837B3">
        <w:rPr>
          <w:rFonts w:ascii="Times New Roman" w:hAnsi="Times New Roman" w:cs="Times New Roman"/>
        </w:rPr>
        <w:t>a djecu upisan</w:t>
      </w:r>
      <w:r w:rsidR="004B37AD">
        <w:rPr>
          <w:rFonts w:ascii="Times New Roman" w:hAnsi="Times New Roman" w:cs="Times New Roman"/>
        </w:rPr>
        <w:t>u u školskoj 202</w:t>
      </w:r>
      <w:r w:rsidR="00C10C58">
        <w:rPr>
          <w:rFonts w:ascii="Times New Roman" w:hAnsi="Times New Roman" w:cs="Times New Roman"/>
        </w:rPr>
        <w:t>5</w:t>
      </w:r>
      <w:r w:rsidR="004B37AD">
        <w:rPr>
          <w:rFonts w:ascii="Times New Roman" w:hAnsi="Times New Roman" w:cs="Times New Roman"/>
        </w:rPr>
        <w:t>/202</w:t>
      </w:r>
      <w:r w:rsidR="00C10C58">
        <w:rPr>
          <w:rFonts w:ascii="Times New Roman" w:hAnsi="Times New Roman" w:cs="Times New Roman"/>
        </w:rPr>
        <w:t>6</w:t>
      </w:r>
      <w:r w:rsidRPr="006974E5">
        <w:rPr>
          <w:rFonts w:ascii="Times New Roman" w:hAnsi="Times New Roman" w:cs="Times New Roman"/>
        </w:rPr>
        <w:t>. godini</w:t>
      </w:r>
    </w:p>
    <w:p w14:paraId="64F0786A" w14:textId="77777777" w:rsidR="00A0648A" w:rsidRPr="006974E5" w:rsidRDefault="00A0648A" w:rsidP="00A0648A">
      <w:pPr>
        <w:rPr>
          <w:rFonts w:ascii="Times New Roman" w:hAnsi="Times New Roman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3510"/>
      </w:tblGrid>
      <w:tr w:rsidR="00A0648A" w:rsidRPr="006974E5" w14:paraId="45A35680" w14:textId="77777777" w:rsidTr="00311DFE">
        <w:trPr>
          <w:trHeight w:val="440"/>
        </w:trPr>
        <w:tc>
          <w:tcPr>
            <w:tcW w:w="2065" w:type="dxa"/>
          </w:tcPr>
          <w:p w14:paraId="78486521" w14:textId="77777777" w:rsidR="00A0648A" w:rsidRPr="006974E5" w:rsidRDefault="00A0648A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4050" w:type="dxa"/>
          </w:tcPr>
          <w:p w14:paraId="0C5C8F0A" w14:textId="77777777" w:rsidR="00A0648A" w:rsidRPr="006974E5" w:rsidRDefault="00A0648A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55E82369" w14:textId="77777777" w:rsidR="00A0648A" w:rsidRPr="006974E5" w:rsidRDefault="00A0648A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A0648A" w:rsidRPr="006974E5" w14:paraId="35EA644C" w14:textId="77777777" w:rsidTr="00311DFE">
        <w:tc>
          <w:tcPr>
            <w:tcW w:w="2065" w:type="dxa"/>
          </w:tcPr>
          <w:p w14:paraId="263A40CC" w14:textId="77777777" w:rsidR="00A0648A" w:rsidRPr="006974E5" w:rsidRDefault="00A0648A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Roditelj</w:t>
            </w:r>
          </w:p>
        </w:tc>
        <w:tc>
          <w:tcPr>
            <w:tcW w:w="4050" w:type="dxa"/>
          </w:tcPr>
          <w:p w14:paraId="23D492D9" w14:textId="1C972D1D" w:rsidR="00A0648A" w:rsidRPr="006974E5" w:rsidRDefault="00F202AA" w:rsidP="007A7C24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15.4.2026</w:t>
            </w:r>
            <w:r w:rsidR="004C5DED">
              <w:rPr>
                <w:rFonts w:ascii="Times New Roman" w:hAnsi="Times New Roman" w:cs="Times New Roman"/>
                <w:lang w:val="bs-Latn-BA" w:eastAsia="en-US"/>
              </w:rPr>
              <w:t>.</w:t>
            </w:r>
          </w:p>
        </w:tc>
        <w:tc>
          <w:tcPr>
            <w:tcW w:w="3510" w:type="dxa"/>
          </w:tcPr>
          <w:p w14:paraId="2D126646" w14:textId="6C2EB462" w:rsidR="00A0648A" w:rsidRPr="006974E5" w:rsidRDefault="004C5DED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29</w:t>
            </w:r>
            <w:r w:rsidR="004B37AD">
              <w:rPr>
                <w:rFonts w:ascii="Times New Roman" w:hAnsi="Times New Roman" w:cs="Times New Roman"/>
                <w:lang w:val="bs-Latn-BA" w:eastAsia="en-US"/>
              </w:rPr>
              <w:t>.0</w:t>
            </w:r>
            <w:r w:rsidR="00D72603">
              <w:rPr>
                <w:rFonts w:ascii="Times New Roman" w:hAnsi="Times New Roman" w:cs="Times New Roman"/>
                <w:lang w:val="bs-Latn-BA" w:eastAsia="en-US"/>
              </w:rPr>
              <w:t>4</w:t>
            </w:r>
            <w:r w:rsidR="004B37AD">
              <w:rPr>
                <w:rFonts w:ascii="Times New Roman" w:hAnsi="Times New Roman" w:cs="Times New Roman"/>
                <w:lang w:val="bs-Latn-BA" w:eastAsia="en-US"/>
              </w:rPr>
              <w:t>.202</w:t>
            </w:r>
            <w:r w:rsidR="008A7090">
              <w:rPr>
                <w:rFonts w:ascii="Times New Roman" w:hAnsi="Times New Roman" w:cs="Times New Roman"/>
                <w:lang w:val="bs-Latn-BA" w:eastAsia="en-US"/>
              </w:rPr>
              <w:t>6</w:t>
            </w:r>
            <w:r w:rsidR="004B37AD">
              <w:rPr>
                <w:rFonts w:ascii="Times New Roman" w:hAnsi="Times New Roman" w:cs="Times New Roman"/>
                <w:lang w:val="bs-Latn-BA" w:eastAsia="en-US"/>
              </w:rPr>
              <w:t xml:space="preserve">. </w:t>
            </w:r>
          </w:p>
        </w:tc>
      </w:tr>
    </w:tbl>
    <w:p w14:paraId="7C167B6B" w14:textId="77777777" w:rsidR="00A0648A" w:rsidRPr="006974E5" w:rsidRDefault="00A0648A" w:rsidP="00A0648A">
      <w:pPr>
        <w:rPr>
          <w:rFonts w:ascii="Times New Roman" w:hAnsi="Times New Roman" w:cs="Times New Roman"/>
          <w:lang w:eastAsia="en-US"/>
        </w:rPr>
      </w:pPr>
    </w:p>
    <w:p w14:paraId="0589A07A" w14:textId="26D95E85" w:rsidR="00A0648A" w:rsidRPr="006974E5" w:rsidRDefault="00A0648A" w:rsidP="00A0648A">
      <w:pPr>
        <w:pStyle w:val="NormalWeb"/>
        <w:spacing w:before="0" w:beforeAutospacing="0" w:after="240" w:line="276" w:lineRule="auto"/>
        <w:jc w:val="both"/>
      </w:pPr>
      <w:r w:rsidRPr="006974E5">
        <w:t>Roditelji djece upisane u neku od predšk</w:t>
      </w:r>
      <w:r w:rsidR="00F926E6">
        <w:t>olskih ustanova u školskoj 202</w:t>
      </w:r>
      <w:r w:rsidR="00D72603">
        <w:t>5</w:t>
      </w:r>
      <w:r w:rsidR="004B37AD">
        <w:t>/202</w:t>
      </w:r>
      <w:r w:rsidR="00D72603">
        <w:t>6</w:t>
      </w:r>
      <w:r w:rsidRPr="006974E5">
        <w:t>. godini će se, pristupom korisničkom nalogu u sistemu EMIS-predškolsko, izjasniti da li žele da njihova djeca nastave sa korištenjem usluga predš</w:t>
      </w:r>
      <w:r w:rsidR="00F926E6">
        <w:t>kolske ustanove u školskoj 202</w:t>
      </w:r>
      <w:r w:rsidR="00D72603">
        <w:t>6</w:t>
      </w:r>
      <w:r w:rsidRPr="006974E5">
        <w:t>/</w:t>
      </w:r>
      <w:r w:rsidR="004B37AD">
        <w:t>202</w:t>
      </w:r>
      <w:r w:rsidR="00D72603">
        <w:t>7</w:t>
      </w:r>
      <w:r w:rsidRPr="006974E5">
        <w:t>. godini (rezervacija- nastavak ko</w:t>
      </w:r>
      <w:r w:rsidR="00F926E6">
        <w:t>rištenja</w:t>
      </w:r>
      <w:r w:rsidR="00B644D8">
        <w:t xml:space="preserve"> usluga</w:t>
      </w:r>
      <w:r w:rsidR="00F926E6">
        <w:t xml:space="preserve"> u školskoj godini 202</w:t>
      </w:r>
      <w:r w:rsidR="00FD3135">
        <w:t>6</w:t>
      </w:r>
      <w:r w:rsidR="00F926E6">
        <w:t>/202</w:t>
      </w:r>
      <w:r w:rsidR="00FD3135">
        <w:t>7</w:t>
      </w:r>
      <w:r w:rsidRPr="006974E5">
        <w:t>. godini)</w:t>
      </w:r>
      <w:r w:rsidR="00F926E6">
        <w:t>.</w:t>
      </w:r>
    </w:p>
    <w:p w14:paraId="5EF58BD2" w14:textId="0FEA67D7" w:rsidR="004B37AD" w:rsidRDefault="00082817" w:rsidP="00A0648A">
      <w:pPr>
        <w:pStyle w:val="NormalWeb"/>
        <w:spacing w:before="0" w:beforeAutospacing="0" w:after="240" w:line="276" w:lineRule="auto"/>
        <w:jc w:val="both"/>
        <w:rPr>
          <w:color w:val="000000" w:themeColor="text1"/>
          <w:lang w:val="pl-PL"/>
        </w:rPr>
      </w:pPr>
      <w:r w:rsidRPr="006974E5">
        <w:t xml:space="preserve">Rezervacija se vrši na način definisan </w:t>
      </w:r>
      <w:r w:rsidRPr="006974E5">
        <w:rPr>
          <w:lang w:val="pl-PL"/>
        </w:rPr>
        <w:t>Instrukcijom o upisu djece u pred</w:t>
      </w:r>
      <w:r w:rsidR="00F926E6">
        <w:rPr>
          <w:lang w:val="pl-PL"/>
        </w:rPr>
        <w:t>školske ustanove u školsku 202</w:t>
      </w:r>
      <w:r w:rsidR="00FD3135">
        <w:rPr>
          <w:lang w:val="pl-PL"/>
        </w:rPr>
        <w:t>6</w:t>
      </w:r>
      <w:r w:rsidR="00F926E6">
        <w:rPr>
          <w:lang w:val="pl-PL"/>
        </w:rPr>
        <w:t>/202</w:t>
      </w:r>
      <w:r w:rsidR="00FD3135">
        <w:rPr>
          <w:lang w:val="pl-PL"/>
        </w:rPr>
        <w:t>7</w:t>
      </w:r>
      <w:r w:rsidRPr="006974E5">
        <w:rPr>
          <w:lang w:val="pl-PL"/>
        </w:rPr>
        <w:t>. godinu</w:t>
      </w:r>
      <w:r w:rsidR="00B644D8">
        <w:rPr>
          <w:lang w:val="pl-PL"/>
        </w:rPr>
        <w:t>,</w:t>
      </w:r>
      <w:r w:rsidRPr="006974E5">
        <w:rPr>
          <w:lang w:val="pl-PL"/>
        </w:rPr>
        <w:t xml:space="preserve"> </w:t>
      </w:r>
      <w:r w:rsidRPr="00B644D8">
        <w:rPr>
          <w:color w:val="000000" w:themeColor="text1"/>
          <w:lang w:val="pl-PL"/>
        </w:rPr>
        <w:t>broj:</w:t>
      </w:r>
      <w:r w:rsidR="00FD3135">
        <w:rPr>
          <w:color w:val="000000" w:themeColor="text1"/>
          <w:lang w:val="pl-PL"/>
        </w:rPr>
        <w:t xml:space="preserve"> </w:t>
      </w:r>
      <w:r w:rsidR="00FD3135" w:rsidRPr="00D01B25">
        <w:rPr>
          <w:rFonts w:eastAsiaTheme="minorEastAsia"/>
          <w:color w:val="000000" w:themeColor="text1"/>
        </w:rPr>
        <w:t>11-04-34-</w:t>
      </w:r>
      <w:r w:rsidR="00FD3135" w:rsidRPr="00D01B25">
        <w:t>54267-6</w:t>
      </w:r>
      <w:r w:rsidR="00FD3135" w:rsidRPr="00D01B25">
        <w:rPr>
          <w:rFonts w:eastAsiaTheme="minorEastAsia"/>
          <w:color w:val="000000" w:themeColor="text1"/>
        </w:rPr>
        <w:t>/26</w:t>
      </w:r>
      <w:r w:rsidR="00FD3135">
        <w:rPr>
          <w:rFonts w:eastAsiaTheme="minorEastAsia"/>
          <w:color w:val="000000" w:themeColor="text1"/>
        </w:rPr>
        <w:t xml:space="preserve"> </w:t>
      </w:r>
      <w:r w:rsidR="00FD3135" w:rsidRPr="004B37AD">
        <w:rPr>
          <w:color w:val="000000" w:themeColor="text1"/>
          <w:lang w:val="pl-PL"/>
        </w:rPr>
        <w:t>od</w:t>
      </w:r>
      <w:r w:rsidR="00FD3135">
        <w:rPr>
          <w:i/>
          <w:color w:val="000000" w:themeColor="text1"/>
          <w:lang w:val="pl-PL"/>
        </w:rPr>
        <w:t xml:space="preserve">  </w:t>
      </w:r>
      <w:r w:rsidR="00FD3135" w:rsidRPr="000077EF">
        <w:rPr>
          <w:iCs/>
          <w:color w:val="000000" w:themeColor="text1"/>
          <w:lang w:val="pl-PL"/>
        </w:rPr>
        <w:t>06.04.2026. godine</w:t>
      </w:r>
      <w:r w:rsidRPr="00B644D8">
        <w:rPr>
          <w:color w:val="000000" w:themeColor="text1"/>
          <w:lang w:val="pl-PL"/>
        </w:rPr>
        <w:t xml:space="preserve"> </w:t>
      </w:r>
      <w:r w:rsidR="004B37AD" w:rsidRPr="009F2AB4">
        <w:rPr>
          <w:color w:val="000000" w:themeColor="text1"/>
        </w:rPr>
        <w:t>godine</w:t>
      </w:r>
      <w:r w:rsidR="004B37AD">
        <w:rPr>
          <w:color w:val="000000" w:themeColor="text1"/>
          <w:lang w:val="pl-PL"/>
        </w:rPr>
        <w:t xml:space="preserve">, a istoj možete pristupiti na </w:t>
      </w:r>
      <w:r w:rsidR="00FD3135">
        <w:rPr>
          <w:color w:val="000000" w:themeColor="text1"/>
          <w:lang w:val="pl-PL"/>
        </w:rPr>
        <w:t>WEB</w:t>
      </w:r>
      <w:r w:rsidR="00503418">
        <w:rPr>
          <w:color w:val="000000" w:themeColor="text1"/>
          <w:lang w:val="pl-PL"/>
        </w:rPr>
        <w:t xml:space="preserve"> Ministarstva.</w:t>
      </w:r>
    </w:p>
    <w:p w14:paraId="6064CF3B" w14:textId="47065B49" w:rsidR="00A0648A" w:rsidRPr="006974E5" w:rsidRDefault="00A0648A" w:rsidP="00A0648A">
      <w:pPr>
        <w:pStyle w:val="NormalWeb"/>
        <w:spacing w:before="0" w:beforeAutospacing="0" w:after="240" w:line="276" w:lineRule="auto"/>
        <w:jc w:val="both"/>
      </w:pPr>
      <w:r w:rsidRPr="006974E5">
        <w:t>Roditeljima će biti obezbjeđeno uputstvo za navedenu aktivnost, koje će im biti dostupno na web stranici Ministarstva i putem sistema EMIS-predškolsko.</w:t>
      </w:r>
    </w:p>
    <w:p w14:paraId="3ACA39FA" w14:textId="3DADE6B9" w:rsidR="00A0648A" w:rsidRDefault="00A0648A" w:rsidP="00082817">
      <w:pPr>
        <w:pStyle w:val="NormalWeb"/>
        <w:spacing w:before="0" w:beforeAutospacing="0" w:after="240" w:line="276" w:lineRule="auto"/>
        <w:jc w:val="both"/>
        <w:rPr>
          <w:b/>
        </w:rPr>
      </w:pPr>
      <w:r w:rsidRPr="006974E5">
        <w:rPr>
          <w:b/>
          <w:u w:val="single"/>
        </w:rPr>
        <w:t>Napomena:</w:t>
      </w:r>
      <w:r w:rsidRPr="006974E5">
        <w:t xml:space="preserve"> </w:t>
      </w:r>
      <w:r w:rsidRPr="00B644D8">
        <w:rPr>
          <w:b/>
        </w:rPr>
        <w:t xml:space="preserve">Prvi dio </w:t>
      </w:r>
      <w:r w:rsidR="00B644D8" w:rsidRPr="00B644D8">
        <w:rPr>
          <w:b/>
        </w:rPr>
        <w:t xml:space="preserve">(rezervacija) </w:t>
      </w:r>
      <w:r w:rsidRPr="00B644D8">
        <w:rPr>
          <w:b/>
        </w:rPr>
        <w:t>se realizira isključivo na upisn</w:t>
      </w:r>
      <w:r w:rsidR="00F926E6" w:rsidRPr="00B644D8">
        <w:rPr>
          <w:b/>
        </w:rPr>
        <w:t>om roku za početak školske 202</w:t>
      </w:r>
      <w:r w:rsidR="002250DF">
        <w:rPr>
          <w:b/>
        </w:rPr>
        <w:t>6</w:t>
      </w:r>
      <w:r w:rsidR="004B37AD">
        <w:rPr>
          <w:b/>
        </w:rPr>
        <w:t>/202</w:t>
      </w:r>
      <w:r w:rsidR="002250DF">
        <w:rPr>
          <w:b/>
        </w:rPr>
        <w:t>7</w:t>
      </w:r>
      <w:r w:rsidRPr="00B644D8">
        <w:rPr>
          <w:b/>
        </w:rPr>
        <w:t>. godine</w:t>
      </w:r>
      <w:r w:rsidR="00082817" w:rsidRPr="00B644D8">
        <w:rPr>
          <w:b/>
        </w:rPr>
        <w:t>.</w:t>
      </w:r>
    </w:p>
    <w:p w14:paraId="6C882122" w14:textId="1955EB50" w:rsidR="007347B3" w:rsidRPr="007347B3" w:rsidRDefault="007347B3" w:rsidP="007347B3">
      <w:pPr>
        <w:spacing w:after="270"/>
        <w:ind w:left="19" w:right="4"/>
        <w:jc w:val="both"/>
        <w:rPr>
          <w:b/>
          <w:bCs/>
        </w:rPr>
      </w:pPr>
      <w:r w:rsidRPr="007347B3">
        <w:rPr>
          <w:rFonts w:ascii="Times New Roman" w:eastAsia="Times New Roman" w:hAnsi="Times New Roman" w:cs="Times New Roman"/>
          <w:b/>
          <w:bCs/>
        </w:rPr>
        <w:t>Napominjemo da je u slučaju bilo kakvih poteškoća sa kojima se susrećete koristeći sistem EMIS</w:t>
      </w:r>
      <w:r w:rsidR="006531A3">
        <w:rPr>
          <w:rFonts w:ascii="Times New Roman" w:eastAsia="Times New Roman" w:hAnsi="Times New Roman" w:cs="Times New Roman"/>
          <w:b/>
          <w:bCs/>
        </w:rPr>
        <w:t xml:space="preserve">- </w:t>
      </w:r>
      <w:r w:rsidRPr="007347B3">
        <w:rPr>
          <w:rFonts w:ascii="Times New Roman" w:eastAsia="Times New Roman" w:hAnsi="Times New Roman" w:cs="Times New Roman"/>
          <w:b/>
          <w:bCs/>
        </w:rPr>
        <w:t xml:space="preserve">predškolsko htt s://www. redskolsko.emis.edu.ba/  komunikacija se odvija isključivo putem tima za podršku sistema EMIS-predškolsko. </w:t>
      </w:r>
    </w:p>
    <w:p w14:paraId="4B127100" w14:textId="204812BC" w:rsidR="002D2DC7" w:rsidRPr="006974E5" w:rsidRDefault="002D2DC7" w:rsidP="002D2DC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74E5">
        <w:rPr>
          <w:rFonts w:ascii="Times New Roman" w:hAnsi="Times New Roman" w:cs="Times New Roman"/>
          <w:sz w:val="24"/>
          <w:szCs w:val="24"/>
        </w:rPr>
        <w:t>I-1 DJECA KOJA POHAĐAJU PREDŠKOLSKU USTANOVU, A ČIJI RODITELJI ŽELE PROMIJENITI ISTU U ŠKOLS</w:t>
      </w:r>
      <w:r>
        <w:rPr>
          <w:rFonts w:ascii="Times New Roman" w:hAnsi="Times New Roman" w:cs="Times New Roman"/>
          <w:sz w:val="24"/>
          <w:szCs w:val="24"/>
        </w:rPr>
        <w:t>KOJ 2024/2025</w:t>
      </w:r>
      <w:r w:rsidRPr="006974E5">
        <w:rPr>
          <w:rFonts w:ascii="Times New Roman" w:hAnsi="Times New Roman" w:cs="Times New Roman"/>
          <w:sz w:val="24"/>
          <w:szCs w:val="24"/>
        </w:rPr>
        <w:t>. GODINI</w:t>
      </w:r>
    </w:p>
    <w:p w14:paraId="1D85F082" w14:textId="77777777" w:rsidR="002D2DC7" w:rsidRPr="006974E5" w:rsidRDefault="002D2DC7" w:rsidP="002D2DC7">
      <w:pPr>
        <w:rPr>
          <w:rFonts w:ascii="Times New Roman" w:hAnsi="Times New Roman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3510"/>
      </w:tblGrid>
      <w:tr w:rsidR="002D2DC7" w:rsidRPr="006974E5" w14:paraId="5FF2CBD3" w14:textId="77777777" w:rsidTr="003A1F7D">
        <w:trPr>
          <w:trHeight w:val="440"/>
        </w:trPr>
        <w:tc>
          <w:tcPr>
            <w:tcW w:w="2065" w:type="dxa"/>
          </w:tcPr>
          <w:p w14:paraId="36686718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4050" w:type="dxa"/>
          </w:tcPr>
          <w:p w14:paraId="5E47E294" w14:textId="77777777" w:rsidR="002D2DC7" w:rsidRPr="006974E5" w:rsidRDefault="002D2DC7" w:rsidP="003A1F7D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06CC1FF6" w14:textId="77777777" w:rsidR="002D2DC7" w:rsidRPr="006974E5" w:rsidRDefault="002D2DC7" w:rsidP="003A1F7D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2D2DC7" w:rsidRPr="006974E5" w14:paraId="0A953110" w14:textId="77777777" w:rsidTr="003A1F7D">
        <w:tc>
          <w:tcPr>
            <w:tcW w:w="2065" w:type="dxa"/>
          </w:tcPr>
          <w:p w14:paraId="008244FC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Roditelj</w:t>
            </w:r>
          </w:p>
        </w:tc>
        <w:tc>
          <w:tcPr>
            <w:tcW w:w="4050" w:type="dxa"/>
          </w:tcPr>
          <w:p w14:paraId="209D172B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US" w:bidi="ar-SA"/>
              </w:rPr>
              <w:t>15.04.2026.</w:t>
            </w:r>
          </w:p>
        </w:tc>
        <w:tc>
          <w:tcPr>
            <w:tcW w:w="3510" w:type="dxa"/>
          </w:tcPr>
          <w:p w14:paraId="458E9920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 xml:space="preserve">29.04.2026. </w:t>
            </w:r>
          </w:p>
        </w:tc>
      </w:tr>
    </w:tbl>
    <w:p w14:paraId="1887F919" w14:textId="77777777" w:rsidR="002D2DC7" w:rsidRPr="006974E5" w:rsidRDefault="002D2DC7" w:rsidP="002D2DC7">
      <w:pPr>
        <w:pStyle w:val="NormalWeb"/>
        <w:spacing w:before="0" w:beforeAutospacing="0" w:after="0" w:line="276" w:lineRule="auto"/>
        <w:jc w:val="both"/>
      </w:pPr>
    </w:p>
    <w:p w14:paraId="336BF618" w14:textId="77777777" w:rsidR="002D2DC7" w:rsidRPr="006974E5" w:rsidRDefault="002D2DC7" w:rsidP="002D2DC7">
      <w:pPr>
        <w:pStyle w:val="NormalWeb"/>
        <w:spacing w:before="0" w:beforeAutospacing="0" w:after="240" w:line="276" w:lineRule="auto"/>
        <w:jc w:val="both"/>
      </w:pPr>
      <w:r w:rsidRPr="006974E5">
        <w:t>Roditelji djece upisane u neku od predšk</w:t>
      </w:r>
      <w:r>
        <w:t>olskih ustanova u školskoj 2025/2026</w:t>
      </w:r>
      <w:r w:rsidRPr="006974E5">
        <w:t>. godini će se, pristupom korisničkom nalogu u sistemu EMIS-predškolsko, izjasniti da li žele da njihova djeca nastave sa korištenjem usluga predš</w:t>
      </w:r>
      <w:r>
        <w:t>kolske ustanove u školskoj 2026</w:t>
      </w:r>
      <w:r w:rsidRPr="006974E5">
        <w:t>/</w:t>
      </w:r>
      <w:r>
        <w:t>2027</w:t>
      </w:r>
      <w:r w:rsidRPr="006974E5">
        <w:t>. godini (rezervacija- nastavak k</w:t>
      </w:r>
      <w:r>
        <w:t>orištenja usluge u školskoj godini 2026/2027</w:t>
      </w:r>
      <w:r w:rsidRPr="006974E5">
        <w:t xml:space="preserve">. godini). </w:t>
      </w:r>
    </w:p>
    <w:p w14:paraId="4FCCD188" w14:textId="77777777" w:rsidR="002D2DC7" w:rsidRDefault="002D2DC7" w:rsidP="002D2DC7">
      <w:pPr>
        <w:pStyle w:val="NormalWeb"/>
        <w:spacing w:before="0" w:beforeAutospacing="0" w:after="240" w:line="276" w:lineRule="auto"/>
        <w:jc w:val="both"/>
      </w:pPr>
      <w:r w:rsidRPr="006974E5">
        <w:t xml:space="preserve">Ukoliko se izjasne </w:t>
      </w:r>
      <w:r w:rsidRPr="006974E5">
        <w:rPr>
          <w:b/>
        </w:rPr>
        <w:t>da žele</w:t>
      </w:r>
      <w:r w:rsidRPr="006974E5">
        <w:t xml:space="preserve"> promjenu predškolske ustanove u kojoj im j</w:t>
      </w:r>
      <w:r>
        <w:t>e upisano dijete u školskoj 2025/2026</w:t>
      </w:r>
      <w:r w:rsidRPr="006974E5">
        <w:t>. godini, omogućiti će im se učestvovanje u upisnom roku prije</w:t>
      </w:r>
      <w:r>
        <w:t xml:space="preserve"> završetka školske 2025/2026</w:t>
      </w:r>
      <w:r w:rsidRPr="006974E5">
        <w:t>. godine, na način definisan Instrukcijom</w:t>
      </w:r>
      <w:r>
        <w:t>.</w:t>
      </w:r>
    </w:p>
    <w:p w14:paraId="7F8F2DF0" w14:textId="77777777" w:rsidR="002D2DC7" w:rsidRPr="00C73382" w:rsidRDefault="002D2DC7" w:rsidP="002D2DC7">
      <w:pPr>
        <w:suppressAutoHyphens w:val="0"/>
        <w:spacing w:after="71" w:line="259" w:lineRule="auto"/>
        <w:jc w:val="both"/>
        <w:rPr>
          <w:rFonts w:eastAsiaTheme="minorEastAsia"/>
          <w:b/>
          <w:lang w:eastAsia="bs-Latn-BA"/>
        </w:rPr>
      </w:pPr>
      <w:r w:rsidRPr="00D01B25">
        <w:rPr>
          <w:rFonts w:eastAsiaTheme="minorEastAsia"/>
          <w:b/>
          <w:color w:val="000000" w:themeColor="text1"/>
          <w:lang w:eastAsia="bs-Latn-BA"/>
        </w:rPr>
        <w:t xml:space="preserve">Dijete, za koje ne bude izvršena rezervacija za školsku 2026/2027. godinu, </w:t>
      </w:r>
      <w:r>
        <w:rPr>
          <w:rFonts w:eastAsiaTheme="minorEastAsia"/>
          <w:b/>
          <w:color w:val="000000" w:themeColor="text1"/>
          <w:lang w:eastAsia="bs-Latn-BA"/>
        </w:rPr>
        <w:t xml:space="preserve">bit će automatski ispisano iz ustanove na početku školske 2026/2027. </w:t>
      </w:r>
      <w:r w:rsidRPr="00D01B25">
        <w:rPr>
          <w:rFonts w:eastAsiaTheme="minorEastAsia"/>
          <w:b/>
          <w:color w:val="000000" w:themeColor="text1"/>
          <w:lang w:eastAsia="bs-Latn-BA"/>
        </w:rPr>
        <w:t xml:space="preserve">Na narednom upisnom roku, roditelji su u obavezi svu dokumentaciju za dijete iznova priložiti i potvrditi, </w:t>
      </w:r>
      <w:r w:rsidRPr="00D01B25">
        <w:rPr>
          <w:rFonts w:eastAsiaTheme="minorEastAsia"/>
          <w:b/>
          <w:lang w:eastAsia="bs-Latn-BA"/>
        </w:rPr>
        <w:t>u skladu sa ovom instrukcijom.</w:t>
      </w:r>
    </w:p>
    <w:p w14:paraId="32E240BB" w14:textId="77777777" w:rsidR="002D2DC7" w:rsidRPr="00E91113" w:rsidRDefault="002D2DC7" w:rsidP="002D2DC7">
      <w:pPr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CDA192E" w14:textId="77777777" w:rsidR="002D2DC7" w:rsidRPr="007B212B" w:rsidRDefault="002D2DC7" w:rsidP="002D2DC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974E5">
        <w:rPr>
          <w:rFonts w:ascii="Times New Roman" w:hAnsi="Times New Roman" w:cs="Times New Roman"/>
          <w:b/>
          <w:u w:val="single"/>
        </w:rPr>
        <w:t>Napomena</w:t>
      </w:r>
      <w:r w:rsidRPr="006974E5">
        <w:rPr>
          <w:rFonts w:ascii="Times New Roman" w:hAnsi="Times New Roman" w:cs="Times New Roman"/>
          <w:b/>
        </w:rPr>
        <w:t>:</w:t>
      </w:r>
      <w:r w:rsidRPr="006974E5">
        <w:rPr>
          <w:rFonts w:ascii="Times New Roman" w:hAnsi="Times New Roman" w:cs="Times New Roman"/>
        </w:rPr>
        <w:t xml:space="preserve"> </w:t>
      </w:r>
      <w:r w:rsidRPr="007B212B">
        <w:rPr>
          <w:rFonts w:ascii="Times New Roman" w:hAnsi="Times New Roman" w:cs="Times New Roman"/>
          <w:b/>
        </w:rPr>
        <w:t>Sva djeca upisana u predš</w:t>
      </w:r>
      <w:r>
        <w:rPr>
          <w:rFonts w:ascii="Times New Roman" w:hAnsi="Times New Roman" w:cs="Times New Roman"/>
          <w:b/>
        </w:rPr>
        <w:t>kolske ustanove u školskoj 2025/2026</w:t>
      </w:r>
      <w:r w:rsidRPr="007B212B">
        <w:rPr>
          <w:rFonts w:ascii="Times New Roman" w:hAnsi="Times New Roman" w:cs="Times New Roman"/>
          <w:b/>
        </w:rPr>
        <w:t>. godini borave u predškolskim ustanovama do kraja školske 202</w:t>
      </w:r>
      <w:r>
        <w:rPr>
          <w:rFonts w:ascii="Times New Roman" w:hAnsi="Times New Roman" w:cs="Times New Roman"/>
          <w:b/>
        </w:rPr>
        <w:t>5/2026</w:t>
      </w:r>
      <w:r w:rsidRPr="007B212B">
        <w:rPr>
          <w:rFonts w:ascii="Times New Roman" w:hAnsi="Times New Roman" w:cs="Times New Roman"/>
          <w:b/>
        </w:rPr>
        <w:t>. godine.</w:t>
      </w:r>
    </w:p>
    <w:p w14:paraId="4604CBFB" w14:textId="77777777" w:rsidR="002D2DC7" w:rsidRPr="006974E5" w:rsidRDefault="002D2DC7" w:rsidP="002D2DC7">
      <w:pPr>
        <w:spacing w:line="276" w:lineRule="auto"/>
        <w:jc w:val="both"/>
        <w:rPr>
          <w:rFonts w:ascii="Times New Roman" w:hAnsi="Times New Roman" w:cs="Times New Roman"/>
        </w:rPr>
      </w:pPr>
    </w:p>
    <w:p w14:paraId="411246F5" w14:textId="080379BC" w:rsidR="002D2DC7" w:rsidRPr="006974E5" w:rsidRDefault="002D2DC7" w:rsidP="002D2DC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74E5">
        <w:rPr>
          <w:rFonts w:ascii="Times New Roman" w:hAnsi="Times New Roman" w:cs="Times New Roman"/>
          <w:sz w:val="24"/>
          <w:szCs w:val="24"/>
        </w:rPr>
        <w:t>I-2 DJECA KOJA SE PRVI PUT UPISUJU U PREDŠKOLSKU USTANOVU</w:t>
      </w:r>
    </w:p>
    <w:p w14:paraId="7538F89F" w14:textId="77777777" w:rsidR="002D2DC7" w:rsidRPr="006974E5" w:rsidRDefault="002D2DC7" w:rsidP="002D2DC7">
      <w:pPr>
        <w:rPr>
          <w:rFonts w:ascii="Times New Roman" w:hAnsi="Times New Roman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3510"/>
      </w:tblGrid>
      <w:tr w:rsidR="002D2DC7" w:rsidRPr="006974E5" w14:paraId="1185DB4F" w14:textId="77777777" w:rsidTr="003A1F7D">
        <w:trPr>
          <w:trHeight w:val="440"/>
        </w:trPr>
        <w:tc>
          <w:tcPr>
            <w:tcW w:w="2065" w:type="dxa"/>
          </w:tcPr>
          <w:p w14:paraId="25A6E0E0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4050" w:type="dxa"/>
          </w:tcPr>
          <w:p w14:paraId="0E0DC79F" w14:textId="77777777" w:rsidR="002D2DC7" w:rsidRPr="006974E5" w:rsidRDefault="002D2DC7" w:rsidP="003A1F7D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41AFD4DC" w14:textId="77777777" w:rsidR="002D2DC7" w:rsidRPr="006974E5" w:rsidRDefault="002D2DC7" w:rsidP="003A1F7D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2D2DC7" w:rsidRPr="006974E5" w14:paraId="13F78935" w14:textId="77777777" w:rsidTr="003A1F7D">
        <w:tc>
          <w:tcPr>
            <w:tcW w:w="2065" w:type="dxa"/>
          </w:tcPr>
          <w:p w14:paraId="573B21F1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Roditelj</w:t>
            </w:r>
          </w:p>
        </w:tc>
        <w:tc>
          <w:tcPr>
            <w:tcW w:w="4050" w:type="dxa"/>
          </w:tcPr>
          <w:p w14:paraId="1291F5E4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15.04.2026.</w:t>
            </w:r>
          </w:p>
        </w:tc>
        <w:tc>
          <w:tcPr>
            <w:tcW w:w="3510" w:type="dxa"/>
          </w:tcPr>
          <w:p w14:paraId="0492EF6B" w14:textId="77777777" w:rsidR="002D2DC7" w:rsidRPr="006974E5" w:rsidRDefault="002D2DC7" w:rsidP="003A1F7D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29.04.2025.</w:t>
            </w:r>
          </w:p>
        </w:tc>
      </w:tr>
    </w:tbl>
    <w:p w14:paraId="1A57659C" w14:textId="77777777" w:rsidR="002D2DC7" w:rsidRPr="006974E5" w:rsidRDefault="002D2DC7" w:rsidP="002D2DC7">
      <w:pPr>
        <w:spacing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25E1E3B8" w14:textId="77777777" w:rsidR="002D2DC7" w:rsidRDefault="002D2DC7" w:rsidP="002D2DC7">
      <w:pPr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974E5">
        <w:rPr>
          <w:rFonts w:ascii="Times New Roman" w:hAnsi="Times New Roman" w:cs="Times New Roman"/>
        </w:rPr>
        <w:t xml:space="preserve">Registracija djeteta u sistem vrši se na sljedećem linku: </w:t>
      </w:r>
      <w:hyperlink r:id="rId8" w:history="1">
        <w:r w:rsidRPr="006974E5">
          <w:rPr>
            <w:rStyle w:val="Hyperlink"/>
            <w:rFonts w:ascii="Times New Roman" w:hAnsi="Times New Roman" w:cs="Times New Roman"/>
            <w:color w:val="auto"/>
          </w:rPr>
          <w:t>www.predškolsko.emis.edu.ba</w:t>
        </w:r>
      </w:hyperlink>
      <w:r w:rsidRPr="006974E5">
        <w:rPr>
          <w:rFonts w:ascii="Times New Roman" w:hAnsi="Times New Roman" w:cs="Times New Roman"/>
        </w:rPr>
        <w:t>.</w:t>
      </w:r>
    </w:p>
    <w:p w14:paraId="65E9DFB6" w14:textId="77777777" w:rsidR="002D2DC7" w:rsidRPr="006974E5" w:rsidRDefault="002D2DC7" w:rsidP="002D2DC7">
      <w:pPr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6974E5">
        <w:rPr>
          <w:rFonts w:ascii="Times New Roman" w:hAnsi="Times New Roman" w:cs="Times New Roman"/>
        </w:rPr>
        <w:t xml:space="preserve"> </w:t>
      </w:r>
    </w:p>
    <w:p w14:paraId="58382919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Upis djece u predškolske ustanove vrši se na način definisan Instrukcijom, kako slijedi:</w:t>
      </w:r>
    </w:p>
    <w:p w14:paraId="7D8D9811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202B9C">
        <w:rPr>
          <w:rFonts w:eastAsiaTheme="minorEastAsia"/>
          <w:lang w:eastAsia="bs-Latn-BA"/>
        </w:rPr>
        <w:t xml:space="preserve">Roditelj je dužan da dostavi sve raspoložive dokumente kojima dokazuje status djeteta/porodice. </w:t>
      </w:r>
    </w:p>
    <w:p w14:paraId="3C0FCB46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202B9C">
        <w:rPr>
          <w:rFonts w:eastAsiaTheme="minorEastAsia"/>
          <w:lang w:eastAsia="bs-Latn-BA"/>
        </w:rPr>
        <w:t xml:space="preserve">Svi dokumenti koje roditelji budu dodavali u sistem moraju biti originali ili ovjerene kopije ne starije </w:t>
      </w:r>
      <w:r w:rsidRPr="00202B9C">
        <w:rPr>
          <w:rFonts w:eastAsiaTheme="minorEastAsia"/>
          <w:b/>
          <w:bCs/>
          <w:lang w:eastAsia="bs-Latn-BA"/>
        </w:rPr>
        <w:t>od 12 mjeseci.</w:t>
      </w:r>
    </w:p>
    <w:p w14:paraId="44F60316" w14:textId="77777777" w:rsidR="002D2DC7" w:rsidRPr="003C05FD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b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3C05FD">
        <w:rPr>
          <w:rFonts w:eastAsiaTheme="minorEastAsia"/>
          <w:b/>
          <w:lang w:eastAsia="bs-Latn-BA"/>
        </w:rPr>
        <w:t xml:space="preserve">Na konkursu za upis djece u školsku 2026/2027. godinu roditelji unose kompletnu dokumentaciju. </w:t>
      </w:r>
    </w:p>
    <w:p w14:paraId="2CE147D9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3C05FD">
        <w:rPr>
          <w:rFonts w:eastAsiaTheme="minorEastAsia"/>
          <w:b/>
          <w:lang w:eastAsia="bs-Latn-BA"/>
        </w:rPr>
        <w:t>Na konkursu za upis djece u školsku 2026/2027. neće biti kopirani dokumenti iz prethodnih rokova.</w:t>
      </w:r>
      <w:r w:rsidRPr="00202B9C">
        <w:rPr>
          <w:rFonts w:eastAsiaTheme="minorEastAsia"/>
          <w:lang w:eastAsia="bs-Latn-BA"/>
        </w:rPr>
        <w:t xml:space="preserve">  </w:t>
      </w:r>
    </w:p>
    <w:p w14:paraId="598E160A" w14:textId="77777777" w:rsidR="002D2DC7" w:rsidRPr="003C05FD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b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3C05FD">
        <w:rPr>
          <w:rFonts w:eastAsiaTheme="minorEastAsia"/>
          <w:b/>
          <w:lang w:eastAsia="bs-Latn-BA"/>
        </w:rPr>
        <w:t>Na periodičnim rokovima u 2026/2027. godini dokumenti se kopiraju iz prethodnih rokova školske godine 2026/2027. (roditeljima je na periodičnim rokovima omogućena izmjena i dopuna dokumentacije).</w:t>
      </w:r>
    </w:p>
    <w:p w14:paraId="3AF05F0A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202B9C">
        <w:rPr>
          <w:rFonts w:eastAsiaTheme="minorEastAsia"/>
          <w:lang w:eastAsia="bs-Latn-BA"/>
        </w:rPr>
        <w:t>Obaveza roditelja je da ukoliko dođe do promjene statusa dokumenata uradi ažuriranje dokumenata.</w:t>
      </w:r>
    </w:p>
    <w:p w14:paraId="327AE191" w14:textId="77777777" w:rsidR="002D2DC7" w:rsidRPr="00202B9C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202B9C">
        <w:rPr>
          <w:rFonts w:eastAsiaTheme="minorEastAsia"/>
          <w:lang w:eastAsia="bs-Latn-BA"/>
        </w:rPr>
        <w:t>Roditelj dodaje fotografiju ili skenirani dokument putem korisničkog računa.</w:t>
      </w:r>
    </w:p>
    <w:p w14:paraId="2F2C56D6" w14:textId="77777777" w:rsidR="002D2DC7" w:rsidRPr="003C05FD" w:rsidRDefault="002D2DC7" w:rsidP="002D2DC7">
      <w:pPr>
        <w:suppressAutoHyphens w:val="0"/>
        <w:spacing w:after="34" w:line="271" w:lineRule="auto"/>
        <w:jc w:val="both"/>
        <w:rPr>
          <w:rFonts w:eastAsiaTheme="minorEastAsia"/>
          <w:b/>
          <w:lang w:eastAsia="bs-Latn-BA"/>
        </w:rPr>
      </w:pPr>
      <w:r w:rsidRPr="00202B9C">
        <w:rPr>
          <w:rFonts w:eastAsiaTheme="minorEastAsia"/>
          <w:lang w:eastAsia="bs-Latn-BA"/>
        </w:rPr>
        <w:t>-</w:t>
      </w:r>
      <w:r>
        <w:rPr>
          <w:rFonts w:eastAsiaTheme="minorEastAsia"/>
          <w:lang w:eastAsia="bs-Latn-BA"/>
        </w:rPr>
        <w:t xml:space="preserve"> </w:t>
      </w:r>
      <w:r w:rsidRPr="00202B9C">
        <w:rPr>
          <w:rFonts w:eastAsiaTheme="minorEastAsia"/>
          <w:lang w:eastAsia="bs-Latn-BA"/>
        </w:rPr>
        <w:t xml:space="preserve">Roditelj je dužan da ispravno </w:t>
      </w:r>
      <w:r w:rsidRPr="00896D7A">
        <w:rPr>
          <w:rFonts w:eastAsiaTheme="minorEastAsia"/>
          <w:b/>
          <w:bCs/>
          <w:lang w:eastAsia="bs-Latn-BA"/>
        </w:rPr>
        <w:t xml:space="preserve">izvrši dodavanje dokumenta </w:t>
      </w:r>
      <w:r>
        <w:rPr>
          <w:rFonts w:eastAsiaTheme="minorEastAsia"/>
          <w:lang w:eastAsia="bs-Latn-BA"/>
        </w:rPr>
        <w:t>o</w:t>
      </w:r>
      <w:r w:rsidRPr="00202B9C">
        <w:rPr>
          <w:rFonts w:eastAsiaTheme="minorEastAsia"/>
          <w:lang w:eastAsia="bs-Latn-BA"/>
        </w:rPr>
        <w:t>nako kako je predviđeno ovom Instrukcijom</w:t>
      </w:r>
      <w:r w:rsidRPr="003C05FD">
        <w:rPr>
          <w:rFonts w:eastAsiaTheme="minorEastAsia"/>
          <w:b/>
          <w:lang w:eastAsia="bs-Latn-BA"/>
        </w:rPr>
        <w:t xml:space="preserve">. Roditelju je u </w:t>
      </w:r>
      <w:r w:rsidRPr="003C05FD">
        <w:rPr>
          <w:rFonts w:eastAsiaTheme="minorEastAsia"/>
          <w:b/>
          <w:bCs/>
          <w:lang w:eastAsia="bs-Latn-BA"/>
        </w:rPr>
        <w:t>fazi registracije</w:t>
      </w:r>
      <w:r w:rsidRPr="003C05FD">
        <w:rPr>
          <w:rFonts w:eastAsiaTheme="minorEastAsia"/>
          <w:b/>
          <w:lang w:eastAsia="bs-Latn-BA"/>
        </w:rPr>
        <w:t xml:space="preserve">  omogućena </w:t>
      </w:r>
      <w:r w:rsidRPr="003C05FD">
        <w:rPr>
          <w:rFonts w:eastAsiaTheme="minorEastAsia"/>
          <w:b/>
          <w:bCs/>
          <w:lang w:eastAsia="bs-Latn-BA"/>
        </w:rPr>
        <w:t>izmjena i dopuna dokumentacije</w:t>
      </w:r>
      <w:r w:rsidRPr="003C05FD">
        <w:rPr>
          <w:rFonts w:eastAsiaTheme="minorEastAsia"/>
          <w:b/>
          <w:lang w:eastAsia="bs-Latn-BA"/>
        </w:rPr>
        <w:t xml:space="preserve"> sa novim dokumentom dok traje faza registracije. Roditelju je omogućeno da izmjenu i dopunu dokumetacije radi direktno u sistemu EMIS -predškolsko.</w:t>
      </w:r>
    </w:p>
    <w:p w14:paraId="530C1D71" w14:textId="1ADA1678" w:rsidR="002D2DC7" w:rsidRPr="00766EB8" w:rsidRDefault="00B85369" w:rsidP="00B85369">
      <w:pPr>
        <w:suppressAutoHyphens w:val="0"/>
        <w:spacing w:after="34" w:line="271" w:lineRule="auto"/>
        <w:jc w:val="both"/>
        <w:rPr>
          <w:rFonts w:eastAsiaTheme="minorEastAsia"/>
          <w:lang w:eastAsia="bs-Latn-BA"/>
        </w:rPr>
      </w:pPr>
      <w:r>
        <w:rPr>
          <w:rFonts w:eastAsiaTheme="minorEastAsia"/>
          <w:lang w:eastAsia="bs-Latn-BA"/>
        </w:rPr>
        <w:t xml:space="preserve">- </w:t>
      </w:r>
      <w:r w:rsidR="002D2DC7">
        <w:rPr>
          <w:rFonts w:eastAsiaTheme="minorEastAsia"/>
          <w:lang w:eastAsia="bs-Latn-BA"/>
        </w:rPr>
        <w:t xml:space="preserve">Djeca koja nisu državljani Bosne i Hercegovine, a učestvuju u upisu putem sistema EMIS-predškolsko, dostavljaju dokumentaciju kojom dokazuju privremeni boravak djeteta u Kantonu Sarajevo, a roditelji dostavljaju dokaze poput Rješenja o postavljenju u diplomatsku misiju, ugovor o radu sa privrednim subjektom i slično. </w:t>
      </w:r>
    </w:p>
    <w:p w14:paraId="3CA6E955" w14:textId="77777777" w:rsidR="001107EF" w:rsidRDefault="001107EF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7B1EFF10" w14:textId="7F495DF8" w:rsidR="00A0648A" w:rsidRPr="00B644D8" w:rsidRDefault="00A0648A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  <w:r w:rsidRPr="00B644D8">
        <w:rPr>
          <w:rFonts w:ascii="Times New Roman" w:hAnsi="Times New Roman" w:cs="Times New Roman"/>
          <w:sz w:val="24"/>
          <w:szCs w:val="24"/>
          <w:lang w:val="bs-Latn-BA"/>
        </w:rPr>
        <w:t>II VERIF</w:t>
      </w:r>
      <w:r w:rsidR="00781D89" w:rsidRPr="00B644D8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B644D8">
        <w:rPr>
          <w:rFonts w:ascii="Times New Roman" w:hAnsi="Times New Roman" w:cs="Times New Roman"/>
          <w:sz w:val="24"/>
          <w:szCs w:val="24"/>
          <w:lang w:val="bs-Latn-BA"/>
        </w:rPr>
        <w:t>KACIJA DOKUMENATA</w:t>
      </w:r>
    </w:p>
    <w:p w14:paraId="1765CAB0" w14:textId="77777777" w:rsidR="004B37AD" w:rsidRPr="006974E5" w:rsidRDefault="004B37AD" w:rsidP="00A0648A">
      <w:pPr>
        <w:rPr>
          <w:rFonts w:ascii="Times New Roman" w:hAnsi="Times New Roman" w:cs="Times New Roman"/>
        </w:rPr>
      </w:pPr>
    </w:p>
    <w:p w14:paraId="6CB9B34A" w14:textId="38590EF9" w:rsidR="00A0648A" w:rsidRPr="006974E5" w:rsidRDefault="00A0648A" w:rsidP="00D910E5">
      <w:pPr>
        <w:pStyle w:val="Heading1"/>
        <w:ind w:left="0" w:firstLine="0"/>
        <w:rPr>
          <w:rFonts w:ascii="Times New Roman" w:hAnsi="Times New Roman" w:cs="Times New Roman"/>
          <w:sz w:val="24"/>
          <w:szCs w:val="24"/>
        </w:rPr>
      </w:pPr>
      <w:r w:rsidRPr="006974E5">
        <w:rPr>
          <w:rFonts w:ascii="Times New Roman" w:hAnsi="Times New Roman" w:cs="Times New Roman"/>
          <w:sz w:val="24"/>
          <w:szCs w:val="24"/>
        </w:rPr>
        <w:t xml:space="preserve">VERIFIKACIJA DOKUMENTACIJE KOJU SU RODITELJI UNIJELI U SISTEM </w:t>
      </w:r>
    </w:p>
    <w:p w14:paraId="22C7738A" w14:textId="77777777" w:rsidR="00AA4B52" w:rsidRPr="006974E5" w:rsidRDefault="00AA4B52" w:rsidP="00AA4B52">
      <w:pPr>
        <w:rPr>
          <w:rFonts w:ascii="Times New Roman" w:hAnsi="Times New Roman" w:cs="Times New Roman"/>
          <w:lang w:val="en-US" w:eastAsia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3510"/>
      </w:tblGrid>
      <w:tr w:rsidR="00AA4B52" w:rsidRPr="006974E5" w14:paraId="1ECB0ADC" w14:textId="77777777" w:rsidTr="00311DFE">
        <w:trPr>
          <w:trHeight w:val="440"/>
        </w:trPr>
        <w:tc>
          <w:tcPr>
            <w:tcW w:w="2065" w:type="dxa"/>
          </w:tcPr>
          <w:p w14:paraId="6806FE0C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4050" w:type="dxa"/>
          </w:tcPr>
          <w:p w14:paraId="6F4CF94F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77053B90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5E5C35" w:rsidRPr="006974E5" w14:paraId="11DB0BD5" w14:textId="77777777" w:rsidTr="00311DFE">
        <w:tc>
          <w:tcPr>
            <w:tcW w:w="2065" w:type="dxa"/>
          </w:tcPr>
          <w:p w14:paraId="6E6C6406" w14:textId="063DE2B7" w:rsidR="005E5C35" w:rsidRPr="006974E5" w:rsidRDefault="005E5C35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Ministarstvo</w:t>
            </w:r>
          </w:p>
        </w:tc>
        <w:tc>
          <w:tcPr>
            <w:tcW w:w="4050" w:type="dxa"/>
          </w:tcPr>
          <w:p w14:paraId="4F462CAB" w14:textId="27CEC2C3" w:rsidR="005E5C35" w:rsidRPr="006974E5" w:rsidRDefault="00896D7A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30.04.2026.</w:t>
            </w:r>
          </w:p>
        </w:tc>
        <w:tc>
          <w:tcPr>
            <w:tcW w:w="3510" w:type="dxa"/>
          </w:tcPr>
          <w:p w14:paraId="522C8AF0" w14:textId="18E3B959" w:rsidR="005E5C35" w:rsidRPr="006974E5" w:rsidRDefault="005E5C35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</w:t>
            </w:r>
            <w:r w:rsidR="00896D7A"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>.05.202</w:t>
            </w:r>
            <w:r w:rsidR="00896D7A">
              <w:rPr>
                <w:rFonts w:ascii="Times New Roman" w:hAnsi="Times New Roman" w:cs="Times New Roman"/>
                <w:lang w:val="bs-Latn-BA" w:eastAsia="en-US"/>
              </w:rPr>
              <w:t>6</w:t>
            </w:r>
            <w:r>
              <w:rPr>
                <w:rFonts w:ascii="Times New Roman" w:hAnsi="Times New Roman" w:cs="Times New Roman"/>
                <w:lang w:val="bs-Latn-BA" w:eastAsia="en-US"/>
              </w:rPr>
              <w:t xml:space="preserve">. </w:t>
            </w:r>
          </w:p>
        </w:tc>
      </w:tr>
    </w:tbl>
    <w:p w14:paraId="0AB53DAE" w14:textId="77777777" w:rsidR="00AA4B52" w:rsidRPr="006974E5" w:rsidRDefault="00AA4B52" w:rsidP="00AA4B52">
      <w:pPr>
        <w:rPr>
          <w:rFonts w:ascii="Times New Roman" w:hAnsi="Times New Roman" w:cs="Times New Roman"/>
          <w:lang w:val="en-US" w:eastAsia="en-US" w:bidi="ar-SA"/>
        </w:rPr>
      </w:pPr>
    </w:p>
    <w:p w14:paraId="5F78E224" w14:textId="678C9B22" w:rsidR="00D910E5" w:rsidRDefault="00781D89" w:rsidP="00AA4B52">
      <w:pPr>
        <w:suppressAutoHyphens w:val="0"/>
        <w:spacing w:after="160"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Verifikaciju</w:t>
      </w:r>
      <w:r w:rsidR="00A0648A" w:rsidRPr="006974E5">
        <w:rPr>
          <w:rFonts w:ascii="Times New Roman" w:hAnsi="Times New Roman" w:cs="Times New Roman"/>
        </w:rPr>
        <w:t xml:space="preserve"> dokumentacije će vršiti uposlenici Ministarstva ili  lica koje odredi Ministarstvo, </w:t>
      </w:r>
      <w:r w:rsidR="00AA4B52" w:rsidRPr="006974E5">
        <w:rPr>
          <w:rFonts w:ascii="Times New Roman" w:hAnsi="Times New Roman" w:cs="Times New Roman"/>
        </w:rPr>
        <w:t>na način definisan Instrukcijom</w:t>
      </w:r>
      <w:r w:rsidR="00E81E03">
        <w:rPr>
          <w:rFonts w:ascii="Times New Roman" w:hAnsi="Times New Roman" w:cs="Times New Roman"/>
        </w:rPr>
        <w:t>, kako slijedi:</w:t>
      </w:r>
    </w:p>
    <w:p w14:paraId="51D3C272" w14:textId="77777777" w:rsidR="00E81E03" w:rsidRPr="003C05FD" w:rsidRDefault="00E81E03" w:rsidP="00E81E03">
      <w:pPr>
        <w:numPr>
          <w:ilvl w:val="2"/>
          <w:numId w:val="32"/>
        </w:numPr>
        <w:suppressAutoHyphens w:val="0"/>
        <w:spacing w:after="5" w:line="271" w:lineRule="auto"/>
        <w:ind w:hanging="180"/>
        <w:jc w:val="both"/>
        <w:rPr>
          <w:rFonts w:eastAsiaTheme="minorEastAsia"/>
          <w:b/>
          <w:lang w:eastAsia="bs-Latn-BA"/>
        </w:rPr>
      </w:pPr>
      <w:r w:rsidRPr="003C05FD">
        <w:rPr>
          <w:rFonts w:eastAsiaTheme="minorEastAsia"/>
          <w:b/>
          <w:lang w:eastAsia="bs-Latn-BA"/>
        </w:rPr>
        <w:t>Dok traje faza verifikacije nije moguće vršiti izmjenu i dopunu dokumentacije.</w:t>
      </w:r>
    </w:p>
    <w:p w14:paraId="43D77C0F" w14:textId="1684B923" w:rsidR="00E81E03" w:rsidRPr="003C05FD" w:rsidRDefault="00E81E03" w:rsidP="00E81E03">
      <w:pPr>
        <w:numPr>
          <w:ilvl w:val="2"/>
          <w:numId w:val="32"/>
        </w:numPr>
        <w:suppressAutoHyphens w:val="0"/>
        <w:spacing w:after="5" w:line="271" w:lineRule="auto"/>
        <w:ind w:hanging="180"/>
        <w:jc w:val="both"/>
        <w:rPr>
          <w:rFonts w:eastAsiaTheme="minorEastAsia"/>
          <w:b/>
          <w:lang w:eastAsia="bs-Latn-BA"/>
        </w:rPr>
      </w:pPr>
      <w:r w:rsidRPr="003C05FD">
        <w:rPr>
          <w:rFonts w:eastAsiaTheme="minorEastAsia"/>
          <w:b/>
          <w:lang w:eastAsia="bs-Latn-BA"/>
        </w:rPr>
        <w:t xml:space="preserve">Ukoliko roditelj ne dostavi sljedeću dokumentaciju ili im ista bude odbijena u fazi verifikacije, </w:t>
      </w:r>
      <w:r w:rsidR="00A230E8">
        <w:rPr>
          <w:rFonts w:eastAsiaTheme="minorEastAsia"/>
          <w:b/>
          <w:lang w:eastAsia="bs-Latn-BA"/>
        </w:rPr>
        <w:t>ne može dalje učestvovati u upisnom roku</w:t>
      </w:r>
      <w:r w:rsidRPr="003C05FD">
        <w:rPr>
          <w:rFonts w:eastAsiaTheme="minorEastAsia"/>
          <w:b/>
          <w:lang w:eastAsia="bs-Latn-BA"/>
        </w:rPr>
        <w:t xml:space="preserve">: izvod iz matične knjige rođenih, uvjerenje o državljanstvu adresa stalnog boravka na području Kantona Sarajevo (po CIPS prijavi, ne starija od </w:t>
      </w:r>
      <w:r w:rsidR="003C05FD" w:rsidRPr="003C05FD">
        <w:rPr>
          <w:rFonts w:eastAsiaTheme="minorEastAsia"/>
          <w:b/>
          <w:lang w:eastAsia="bs-Latn-BA"/>
        </w:rPr>
        <w:t xml:space="preserve">dvanaest </w:t>
      </w:r>
      <w:r w:rsidRPr="003C05FD">
        <w:rPr>
          <w:rFonts w:eastAsiaTheme="minorEastAsia"/>
          <w:b/>
          <w:lang w:eastAsia="bs-Latn-BA"/>
        </w:rPr>
        <w:t>mjeseci).</w:t>
      </w:r>
    </w:p>
    <w:p w14:paraId="3CBF33D3" w14:textId="77777777" w:rsidR="00E81E03" w:rsidRPr="00E81E03" w:rsidRDefault="00E81E03" w:rsidP="00E81E03">
      <w:pPr>
        <w:numPr>
          <w:ilvl w:val="2"/>
          <w:numId w:val="32"/>
        </w:numPr>
        <w:suppressAutoHyphens w:val="0"/>
        <w:spacing w:after="5" w:line="327" w:lineRule="auto"/>
        <w:ind w:hanging="180"/>
        <w:jc w:val="both"/>
        <w:rPr>
          <w:rFonts w:eastAsiaTheme="minorEastAsia"/>
          <w:color w:val="000000" w:themeColor="text1"/>
          <w:lang w:eastAsia="bs-Latn-BA"/>
        </w:rPr>
      </w:pPr>
      <w:r w:rsidRPr="00E81E03">
        <w:rPr>
          <w:rFonts w:eastAsiaTheme="minorEastAsia"/>
          <w:color w:val="000000" w:themeColor="text1"/>
          <w:lang w:eastAsia="bs-Latn-BA"/>
        </w:rPr>
        <w:t>Ukoliko roditelj dostavi dokumente koji su</w:t>
      </w:r>
      <w:r w:rsidRPr="00E81E03">
        <w:rPr>
          <w:rFonts w:eastAsiaTheme="minorEastAsia"/>
          <w:color w:val="FF0000"/>
          <w:lang w:eastAsia="bs-Latn-BA"/>
        </w:rPr>
        <w:t xml:space="preserve"> </w:t>
      </w:r>
      <w:r w:rsidRPr="00E81E03">
        <w:rPr>
          <w:rFonts w:eastAsiaTheme="minorEastAsia"/>
          <w:color w:val="000000" w:themeColor="text1"/>
          <w:lang w:eastAsia="bs-Latn-BA"/>
        </w:rPr>
        <w:t>stariji od roka definisanog ovom Instrukcijom</w:t>
      </w:r>
      <w:r w:rsidRPr="00E81E03">
        <w:rPr>
          <w:rFonts w:eastAsiaTheme="minorEastAsia"/>
          <w:color w:val="FF0000"/>
          <w:lang w:eastAsia="bs-Latn-BA"/>
        </w:rPr>
        <w:t xml:space="preserve"> </w:t>
      </w:r>
      <w:r w:rsidRPr="00E81E03">
        <w:rPr>
          <w:rFonts w:eastAsiaTheme="minorEastAsia"/>
          <w:lang w:eastAsia="bs-Latn-BA"/>
        </w:rPr>
        <w:t xml:space="preserve">ili dostavi dokument u pogrešnu rubriku </w:t>
      </w:r>
      <w:r w:rsidRPr="00E81E03">
        <w:rPr>
          <w:rFonts w:eastAsiaTheme="minorEastAsia"/>
          <w:color w:val="000000" w:themeColor="text1"/>
          <w:lang w:eastAsia="bs-Latn-BA"/>
        </w:rPr>
        <w:t>isti će biti označen kao</w:t>
      </w:r>
      <w:r w:rsidRPr="00E81E03">
        <w:rPr>
          <w:rFonts w:eastAsiaTheme="minorEastAsia"/>
          <w:lang w:eastAsia="bs-Latn-BA"/>
        </w:rPr>
        <w:t xml:space="preserve"> „stariji od propisanog“ ili kao „odbijena verifikacija“ </w:t>
      </w:r>
      <w:r w:rsidRPr="00E81E03">
        <w:rPr>
          <w:rFonts w:eastAsiaTheme="minorEastAsia"/>
          <w:color w:val="000000" w:themeColor="text1"/>
          <w:lang w:eastAsia="bs-Latn-BA"/>
        </w:rPr>
        <w:t xml:space="preserve">te se neće moći ostvariti bodovi po dodanom dokumentu, </w:t>
      </w:r>
      <w:r w:rsidRPr="00E81E03">
        <w:rPr>
          <w:rFonts w:eastAsiaTheme="minorEastAsia"/>
          <w:b/>
          <w:lang w:eastAsia="bs-Latn-BA"/>
        </w:rPr>
        <w:t>ali roditelj može izvršiti izbor predškolske ustanove</w:t>
      </w:r>
      <w:r w:rsidRPr="00E81E03">
        <w:rPr>
          <w:rFonts w:eastAsiaTheme="minorEastAsia"/>
          <w:color w:val="000000" w:themeColor="text1"/>
          <w:lang w:eastAsia="bs-Latn-BA"/>
        </w:rPr>
        <w:t xml:space="preserve">. </w:t>
      </w:r>
    </w:p>
    <w:p w14:paraId="0E340078" w14:textId="77777777" w:rsidR="00E81E03" w:rsidRPr="00D01B25" w:rsidRDefault="00E81E03" w:rsidP="00E81E03">
      <w:pPr>
        <w:numPr>
          <w:ilvl w:val="2"/>
          <w:numId w:val="32"/>
        </w:numPr>
        <w:suppressAutoHyphens w:val="0"/>
        <w:spacing w:after="5" w:line="271" w:lineRule="auto"/>
        <w:ind w:hanging="180"/>
        <w:jc w:val="both"/>
        <w:rPr>
          <w:rFonts w:eastAsiaTheme="minorEastAsia"/>
          <w:strike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Roditelj </w:t>
      </w:r>
      <w:r w:rsidRPr="00D01B25">
        <w:rPr>
          <w:rFonts w:eastAsiaTheme="minorEastAsia"/>
          <w:b/>
          <w:color w:val="000000" w:themeColor="text1"/>
          <w:lang w:eastAsia="bs-Latn-BA"/>
        </w:rPr>
        <w:t>ima pravo ispravke</w:t>
      </w:r>
      <w:r w:rsidRPr="00D01B25">
        <w:rPr>
          <w:rFonts w:eastAsiaTheme="minorEastAsia"/>
          <w:color w:val="000000" w:themeColor="text1"/>
          <w:lang w:eastAsia="bs-Latn-BA"/>
        </w:rPr>
        <w:t xml:space="preserve"> pogrešno unesene dokumentacije, </w:t>
      </w:r>
      <w:r w:rsidRPr="00D01B25">
        <w:rPr>
          <w:rFonts w:eastAsiaTheme="minorEastAsia"/>
          <w:b/>
          <w:color w:val="000000" w:themeColor="text1"/>
          <w:lang w:eastAsia="bs-Latn-BA"/>
        </w:rPr>
        <w:t>samo za vrijeme trajanja faze registracije, bez slanja zahtjeva za podršku</w:t>
      </w:r>
      <w:r w:rsidRPr="00D01B25">
        <w:rPr>
          <w:rFonts w:eastAsiaTheme="minorEastAsia"/>
          <w:lang w:eastAsia="bs-Latn-BA"/>
        </w:rPr>
        <w:t>, a što će biti omogućeno putem sistema EMIS-predškolsko putem dodavanja dokumentacije.</w:t>
      </w:r>
    </w:p>
    <w:p w14:paraId="7C02B4C3" w14:textId="77777777" w:rsidR="00E81E03" w:rsidRPr="00D01B25" w:rsidRDefault="00E81E03" w:rsidP="00E81E03">
      <w:pPr>
        <w:numPr>
          <w:ilvl w:val="2"/>
          <w:numId w:val="32"/>
        </w:numPr>
        <w:suppressAutoHyphens w:val="0"/>
        <w:spacing w:after="5" w:line="271" w:lineRule="auto"/>
        <w:ind w:hanging="180"/>
        <w:jc w:val="both"/>
        <w:rPr>
          <w:rFonts w:eastAsiaTheme="minorEastAsia"/>
          <w:strike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Roditelj </w:t>
      </w:r>
      <w:r>
        <w:rPr>
          <w:rFonts w:eastAsiaTheme="minorEastAsia"/>
          <w:color w:val="000000" w:themeColor="text1"/>
          <w:lang w:eastAsia="bs-Latn-BA"/>
        </w:rPr>
        <w:t xml:space="preserve">je obavezan izvršiti „POTVRDU DOKUMENTACIJE“ nakon unosa svih dokumenata. </w:t>
      </w:r>
      <w:r w:rsidRPr="00D5157F">
        <w:rPr>
          <w:rFonts w:eastAsiaTheme="minorEastAsia"/>
          <w:b/>
          <w:color w:val="000000" w:themeColor="text1"/>
          <w:lang w:eastAsia="bs-Latn-BA"/>
        </w:rPr>
        <w:t>Nakon potvrde dokumentacije nije moguće vršiti izmjene.</w:t>
      </w:r>
      <w:r>
        <w:rPr>
          <w:rFonts w:eastAsiaTheme="minorEastAsia"/>
          <w:color w:val="000000" w:themeColor="text1"/>
          <w:lang w:eastAsia="bs-Latn-BA"/>
        </w:rPr>
        <w:t xml:space="preserve"> Ukoliko roditelj ne potvrdi dokumentaciju, ista neće biti verifikovana te mu neće biti omogućeno dalje učešće u upisnom roku.</w:t>
      </w:r>
    </w:p>
    <w:p w14:paraId="0EDD8D63" w14:textId="77777777" w:rsidR="00E81E03" w:rsidRDefault="00E81E03" w:rsidP="00E81E03">
      <w:pPr>
        <w:numPr>
          <w:ilvl w:val="2"/>
          <w:numId w:val="32"/>
        </w:numPr>
        <w:suppressAutoHyphens w:val="0"/>
        <w:spacing w:after="5" w:line="271" w:lineRule="auto"/>
        <w:ind w:hanging="180"/>
        <w:jc w:val="both"/>
        <w:rPr>
          <w:rFonts w:eastAsiaTheme="minorEastAsia"/>
          <w:strike/>
          <w:lang w:eastAsia="bs-Latn-BA"/>
        </w:rPr>
      </w:pPr>
      <w:r w:rsidRPr="00D01B25">
        <w:rPr>
          <w:rFonts w:eastAsiaTheme="minorEastAsia"/>
          <w:lang w:eastAsia="bs-Latn-BA"/>
        </w:rPr>
        <w:t>Roditelj nema pravo ispravke pogrešno unesene dokumentacije nakon što počne faza verifikacije.</w:t>
      </w:r>
    </w:p>
    <w:p w14:paraId="6485BBD8" w14:textId="77777777" w:rsidR="00E81E03" w:rsidRPr="00D01B25" w:rsidRDefault="00E81E03" w:rsidP="00E81E03">
      <w:pPr>
        <w:suppressAutoHyphens w:val="0"/>
        <w:spacing w:after="5" w:line="271" w:lineRule="auto"/>
        <w:ind w:left="720"/>
        <w:jc w:val="both"/>
        <w:rPr>
          <w:rFonts w:eastAsiaTheme="minorEastAsia"/>
          <w:strike/>
          <w:lang w:eastAsia="bs-Latn-BA"/>
        </w:rPr>
      </w:pPr>
    </w:p>
    <w:p w14:paraId="6AF4BFC0" w14:textId="7C83E35A" w:rsidR="00A0648A" w:rsidRDefault="00A0648A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  <w:r w:rsidRPr="007B212B">
        <w:rPr>
          <w:rFonts w:ascii="Times New Roman" w:hAnsi="Times New Roman" w:cs="Times New Roman"/>
          <w:sz w:val="24"/>
          <w:szCs w:val="24"/>
          <w:lang w:val="bs-Latn-BA"/>
        </w:rPr>
        <w:t>III ODABIR PREDŠKOLSKIH USTANOVA</w:t>
      </w:r>
    </w:p>
    <w:p w14:paraId="6AB5F997" w14:textId="77777777" w:rsidR="00D910E5" w:rsidRPr="00D910E5" w:rsidRDefault="00D910E5" w:rsidP="00D910E5">
      <w:pPr>
        <w:rPr>
          <w:sz w:val="16"/>
          <w:szCs w:val="16"/>
          <w:lang w:eastAsia="en-US" w:bidi="ar-SA"/>
        </w:rPr>
      </w:pPr>
    </w:p>
    <w:p w14:paraId="4A6D0E81" w14:textId="77777777" w:rsidR="00A0648A" w:rsidRPr="006974E5" w:rsidRDefault="00A0648A" w:rsidP="00A0648A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974E5">
        <w:rPr>
          <w:rFonts w:ascii="Times New Roman" w:hAnsi="Times New Roman" w:cs="Times New Roman"/>
          <w:sz w:val="24"/>
          <w:szCs w:val="24"/>
          <w:lang w:val="bs-Latn-BA"/>
        </w:rPr>
        <w:t>III-1 ODABIR PREDŠKOLSKE USTANOVE</w:t>
      </w:r>
    </w:p>
    <w:p w14:paraId="54D2381D" w14:textId="77777777" w:rsidR="00A0648A" w:rsidRPr="006974E5" w:rsidRDefault="00A0648A" w:rsidP="00A0648A">
      <w:pPr>
        <w:rPr>
          <w:rFonts w:ascii="Times New Roman" w:hAnsi="Times New Roman" w:cs="Times New Roman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426"/>
        <w:gridCol w:w="3510"/>
      </w:tblGrid>
      <w:tr w:rsidR="00A0648A" w:rsidRPr="006974E5" w14:paraId="70957BA8" w14:textId="77777777" w:rsidTr="00D910E5">
        <w:trPr>
          <w:trHeight w:val="440"/>
        </w:trPr>
        <w:tc>
          <w:tcPr>
            <w:tcW w:w="2689" w:type="dxa"/>
          </w:tcPr>
          <w:p w14:paraId="1FBF94CB" w14:textId="77777777" w:rsidR="00A0648A" w:rsidRPr="006974E5" w:rsidRDefault="00A0648A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3426" w:type="dxa"/>
          </w:tcPr>
          <w:p w14:paraId="13BBE493" w14:textId="77777777" w:rsidR="00A0648A" w:rsidRPr="006974E5" w:rsidRDefault="00A0648A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2A3C910D" w14:textId="77777777" w:rsidR="00A0648A" w:rsidRPr="006974E5" w:rsidRDefault="00A0648A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5E5C35" w:rsidRPr="006974E5" w14:paraId="08879A60" w14:textId="77777777" w:rsidTr="00D910E5">
        <w:tc>
          <w:tcPr>
            <w:tcW w:w="2689" w:type="dxa"/>
          </w:tcPr>
          <w:p w14:paraId="1E1FA0D5" w14:textId="66285CA4" w:rsidR="005E5C35" w:rsidRPr="006974E5" w:rsidRDefault="005E5C35" w:rsidP="005E5C35">
            <w:pPr>
              <w:rPr>
                <w:rFonts w:ascii="Times New Roman" w:hAnsi="Times New Roman" w:cs="Times New Roman"/>
                <w:lang w:val="bs-Latn-BA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Roditelj</w:t>
            </w:r>
            <w:r w:rsidR="00896D7A">
              <w:rPr>
                <w:rFonts w:ascii="Times New Roman" w:hAnsi="Times New Roman" w:cs="Times New Roman"/>
                <w:lang w:val="bs-Latn-BA"/>
              </w:rPr>
              <w:t xml:space="preserve"> (faza izbora)</w:t>
            </w:r>
          </w:p>
        </w:tc>
        <w:tc>
          <w:tcPr>
            <w:tcW w:w="3426" w:type="dxa"/>
          </w:tcPr>
          <w:p w14:paraId="3E69DF60" w14:textId="1CA0B4C2" w:rsidR="005E5C35" w:rsidRPr="006974E5" w:rsidRDefault="00896D7A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13.05.2026.</w:t>
            </w:r>
          </w:p>
        </w:tc>
        <w:tc>
          <w:tcPr>
            <w:tcW w:w="3510" w:type="dxa"/>
          </w:tcPr>
          <w:p w14:paraId="7EAB3119" w14:textId="2D6299D1" w:rsidR="005E5C35" w:rsidRPr="006974E5" w:rsidRDefault="00896D7A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15.05.2026.</w:t>
            </w:r>
          </w:p>
        </w:tc>
      </w:tr>
      <w:tr w:rsidR="00896D7A" w:rsidRPr="006974E5" w14:paraId="424DF5A0" w14:textId="77777777" w:rsidTr="00D910E5">
        <w:tc>
          <w:tcPr>
            <w:tcW w:w="2689" w:type="dxa"/>
          </w:tcPr>
          <w:p w14:paraId="77EC9F0B" w14:textId="5744F399" w:rsidR="00896D7A" w:rsidRPr="006974E5" w:rsidRDefault="00AC261A" w:rsidP="005E5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Roditelja (faza </w:t>
            </w:r>
            <w:r w:rsidR="00D910E5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eizbora)</w:t>
            </w:r>
          </w:p>
        </w:tc>
        <w:tc>
          <w:tcPr>
            <w:tcW w:w="3426" w:type="dxa"/>
          </w:tcPr>
          <w:p w14:paraId="4B9E6F91" w14:textId="0289A35B" w:rsidR="00896D7A" w:rsidRDefault="00AC261A" w:rsidP="005E5C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15.05.2026.</w:t>
            </w:r>
          </w:p>
        </w:tc>
        <w:tc>
          <w:tcPr>
            <w:tcW w:w="3510" w:type="dxa"/>
          </w:tcPr>
          <w:p w14:paraId="182AF036" w14:textId="0376D993" w:rsidR="00896D7A" w:rsidRDefault="00AC261A" w:rsidP="005E5C3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18.05.2026.</w:t>
            </w:r>
          </w:p>
        </w:tc>
      </w:tr>
    </w:tbl>
    <w:p w14:paraId="553A05F4" w14:textId="77777777" w:rsidR="00A0648A" w:rsidRPr="006974E5" w:rsidRDefault="00A0648A" w:rsidP="00A0648A">
      <w:pPr>
        <w:pStyle w:val="NormalWeb"/>
        <w:spacing w:before="0" w:beforeAutospacing="0" w:after="0" w:line="276" w:lineRule="auto"/>
        <w:jc w:val="both"/>
      </w:pPr>
    </w:p>
    <w:p w14:paraId="4BCC242E" w14:textId="77777777" w:rsidR="00390A25" w:rsidRDefault="00A0648A" w:rsidP="00390A25">
      <w:pPr>
        <w:pStyle w:val="NormalWeb"/>
        <w:spacing w:before="0" w:beforeAutospacing="0" w:after="0" w:line="276" w:lineRule="auto"/>
        <w:jc w:val="both"/>
      </w:pPr>
      <w:r w:rsidRPr="006974E5">
        <w:t>Prije početka faze odabira predškolske ustanove, sistem automatski generiše slobodna mjesta po odgojnim grupama predškolskih ustanova po sljedećoj formuli:</w:t>
      </w:r>
    </w:p>
    <w:p w14:paraId="648B42BD" w14:textId="1DE83078" w:rsidR="00390A25" w:rsidRDefault="00390A25" w:rsidP="00390A25">
      <w:pPr>
        <w:pStyle w:val="NormalWeb"/>
        <w:spacing w:before="0" w:beforeAutospacing="0" w:after="0" w:line="276" w:lineRule="auto"/>
        <w:jc w:val="both"/>
      </w:pPr>
    </w:p>
    <w:p w14:paraId="5DE59FAC" w14:textId="52BB3EFE" w:rsidR="00390A25" w:rsidRPr="00390A25" w:rsidRDefault="00A0648A" w:rsidP="00390A25">
      <w:pPr>
        <w:pStyle w:val="NormalWeb"/>
        <w:spacing w:before="0" w:beforeAutospacing="0" w:after="0" w:line="276" w:lineRule="auto"/>
        <w:jc w:val="center"/>
        <w:rPr>
          <w:b/>
          <w:i/>
        </w:rPr>
      </w:pPr>
      <w:r w:rsidRPr="00390A25">
        <w:rPr>
          <w:b/>
        </w:rPr>
        <w:t xml:space="preserve">Broj slobodnih mjesta </w:t>
      </w:r>
      <w:r w:rsidRPr="00390A25">
        <w:rPr>
          <w:b/>
          <w:i/>
        </w:rPr>
        <w:sym w:font="Symbol" w:char="F03D"/>
      </w:r>
    </w:p>
    <w:p w14:paraId="0779AEE0" w14:textId="0F557E94" w:rsidR="00A0648A" w:rsidRPr="00781D89" w:rsidRDefault="00A0648A" w:rsidP="00390A25">
      <w:pPr>
        <w:pStyle w:val="NormalWeb"/>
        <w:spacing w:before="0" w:beforeAutospacing="0" w:after="0" w:line="276" w:lineRule="auto"/>
        <w:jc w:val="center"/>
        <w:rPr>
          <w:i/>
        </w:rPr>
      </w:pPr>
      <w:r w:rsidRPr="00781D89">
        <w:rPr>
          <w:i/>
        </w:rPr>
        <w:t xml:space="preserve">Maksimalan broj djece u odgojnoj grupi </w:t>
      </w:r>
      <w:r w:rsidRPr="00781D89">
        <w:rPr>
          <w:i/>
        </w:rPr>
        <w:sym w:font="Symbol" w:char="F02D"/>
      </w:r>
      <w:r w:rsidRPr="00781D89">
        <w:rPr>
          <w:i/>
        </w:rPr>
        <w:t xml:space="preserve"> Broj upisane djece u odgojnu grupu – Broj upisane djece sa teškoćama</w:t>
      </w:r>
      <w:r w:rsidR="00781D89">
        <w:rPr>
          <w:i/>
        </w:rPr>
        <w:t xml:space="preserve"> u razvoju,</w:t>
      </w:r>
      <w:r w:rsidRPr="00781D89">
        <w:rPr>
          <w:i/>
        </w:rPr>
        <w:t xml:space="preserve"> u odgojnoj grupi</w:t>
      </w:r>
      <w:r w:rsidR="00781D89" w:rsidRPr="00781D89">
        <w:rPr>
          <w:rStyle w:val="FootnoteReference"/>
          <w:i/>
        </w:rPr>
        <w:footnoteReference w:id="1"/>
      </w:r>
    </w:p>
    <w:p w14:paraId="62366A5D" w14:textId="77777777" w:rsidR="00A0648A" w:rsidRPr="006974E5" w:rsidRDefault="00A0648A" w:rsidP="00A0648A">
      <w:pPr>
        <w:pStyle w:val="NormalWeb"/>
        <w:spacing w:before="0" w:beforeAutospacing="0" w:after="0" w:line="276" w:lineRule="auto"/>
        <w:jc w:val="both"/>
      </w:pPr>
    </w:p>
    <w:p w14:paraId="6E4E497B" w14:textId="3CDE5B6F" w:rsidR="00A0648A" w:rsidRDefault="00A0648A" w:rsidP="00A0648A">
      <w:pPr>
        <w:pStyle w:val="NormalWeb"/>
        <w:spacing w:before="0" w:beforeAutospacing="0" w:after="0" w:line="276" w:lineRule="auto"/>
        <w:jc w:val="both"/>
      </w:pPr>
      <w:r w:rsidRPr="006974E5">
        <w:t>Automatski generisana slobodna mjesta su mjesta koja se nalaze na upisnim rokovima, te su ista dostupna roditeljima prilikom odabira predškolske ustanove.</w:t>
      </w:r>
    </w:p>
    <w:p w14:paraId="3966810C" w14:textId="77777777" w:rsidR="00390A25" w:rsidRPr="006974E5" w:rsidRDefault="00390A25" w:rsidP="00A0648A">
      <w:pPr>
        <w:pStyle w:val="NormalWeb"/>
        <w:spacing w:before="0" w:beforeAutospacing="0" w:after="0" w:line="276" w:lineRule="auto"/>
        <w:jc w:val="both"/>
      </w:pPr>
    </w:p>
    <w:p w14:paraId="22904DC6" w14:textId="161006B1" w:rsidR="00AA4B52" w:rsidRPr="006974E5" w:rsidRDefault="00A0648A" w:rsidP="00AA4B52">
      <w:pPr>
        <w:pStyle w:val="NormalWeb"/>
        <w:spacing w:before="0" w:beforeAutospacing="0" w:after="240" w:line="276" w:lineRule="auto"/>
        <w:jc w:val="both"/>
      </w:pPr>
      <w:r w:rsidRPr="006974E5">
        <w:t>Odabiru odgojnih grupa, u skladu sa uzrastom djeteta u predškolskim ustanovama mogu pristupiti isključivo roditelji djece kojima su verificirane prijave</w:t>
      </w:r>
      <w:r w:rsidR="007B212B">
        <w:t xml:space="preserve"> (dokumenti)</w:t>
      </w:r>
      <w:r w:rsidRPr="006974E5">
        <w:t xml:space="preserve"> kroz sistem EMIS</w:t>
      </w:r>
      <w:r w:rsidR="00390A25">
        <w:t>-predškolsko</w:t>
      </w:r>
      <w:r w:rsidRPr="006974E5">
        <w:t xml:space="preserve">, </w:t>
      </w:r>
      <w:r w:rsidR="00AA4B52" w:rsidRPr="006974E5">
        <w:t>na način definisan Instrukcijom.</w:t>
      </w:r>
      <w:r w:rsidR="00781D89">
        <w:t xml:space="preserve"> </w:t>
      </w:r>
    </w:p>
    <w:p w14:paraId="7C1F563E" w14:textId="28FA3A03" w:rsidR="00A0648A" w:rsidRPr="00781D89" w:rsidRDefault="00A0648A" w:rsidP="00AA4B52">
      <w:pPr>
        <w:pStyle w:val="NormalWeb"/>
        <w:spacing w:before="0" w:beforeAutospacing="0" w:after="240" w:line="276" w:lineRule="auto"/>
        <w:jc w:val="both"/>
      </w:pPr>
      <w:r w:rsidRPr="00781D89">
        <w:t xml:space="preserve">Izbor predškolske ustanove roditelj vrši na sljedeći način: </w:t>
      </w:r>
    </w:p>
    <w:p w14:paraId="593C8BF2" w14:textId="77777777" w:rsidR="00A0648A" w:rsidRPr="00781D89" w:rsidRDefault="00A0648A" w:rsidP="00A0648A">
      <w:pPr>
        <w:pStyle w:val="NormalWeb"/>
        <w:numPr>
          <w:ilvl w:val="0"/>
          <w:numId w:val="16"/>
        </w:numPr>
        <w:spacing w:before="0" w:beforeAutospacing="0" w:after="0" w:line="276" w:lineRule="auto"/>
        <w:jc w:val="both"/>
        <w:textAlignment w:val="baseline"/>
      </w:pPr>
      <w:r w:rsidRPr="00781D89">
        <w:t xml:space="preserve">Pristupa sistemu na linku: </w:t>
      </w:r>
      <w:hyperlink r:id="rId9" w:anchor="/" w:history="1">
        <w:r w:rsidRPr="00781D89">
          <w:rPr>
            <w:rStyle w:val="Hyperlink"/>
            <w:color w:val="auto"/>
          </w:rPr>
          <w:t>https://predskolsko.emis.edu.ba/#/</w:t>
        </w:r>
      </w:hyperlink>
      <w:r w:rsidRPr="00781D89">
        <w:t xml:space="preserve"> putem korisničkog računa </w:t>
      </w:r>
    </w:p>
    <w:p w14:paraId="02D1B3D6" w14:textId="77777777" w:rsidR="00A0648A" w:rsidRPr="00781D89" w:rsidRDefault="00A0648A" w:rsidP="00A0648A">
      <w:pPr>
        <w:pStyle w:val="NormalWeb"/>
        <w:numPr>
          <w:ilvl w:val="0"/>
          <w:numId w:val="16"/>
        </w:numPr>
        <w:spacing w:before="0" w:beforeAutospacing="0" w:after="0" w:line="276" w:lineRule="auto"/>
        <w:jc w:val="both"/>
        <w:textAlignment w:val="baseline"/>
      </w:pPr>
      <w:r w:rsidRPr="00781D89">
        <w:t xml:space="preserve">Bira predškolsku ustanovu koju želi da dijete pohađa, kao izbor 1. </w:t>
      </w:r>
    </w:p>
    <w:p w14:paraId="41ECC1F4" w14:textId="77777777" w:rsidR="00A0648A" w:rsidRPr="00781D89" w:rsidRDefault="00A0648A" w:rsidP="00A0648A">
      <w:pPr>
        <w:pStyle w:val="ListParagraph"/>
        <w:numPr>
          <w:ilvl w:val="0"/>
          <w:numId w:val="16"/>
        </w:numPr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781D89">
        <w:rPr>
          <w:rFonts w:ascii="Times New Roman" w:hAnsi="Times New Roman" w:cs="Times New Roman"/>
          <w:szCs w:val="24"/>
        </w:rPr>
        <w:t xml:space="preserve">Roditelj ima mogućnost da pored izbora 1, odabere i zamjenske predškolske ustanove kao izbor 2 i izbor 3, a u koje želi da mu dijete bude upisano ukoliko dijete ne bude na rang listi primljene djece u predškoskoj ustanovi u okviru izbora 1., odnosno ne bude primljeno u predškolsku ustanovu definisanu u okviru izbora 2. </w:t>
      </w:r>
    </w:p>
    <w:p w14:paraId="32D983BD" w14:textId="77777777" w:rsidR="00A0648A" w:rsidRPr="00781D89" w:rsidRDefault="00A0648A" w:rsidP="00A0648A">
      <w:pPr>
        <w:pStyle w:val="ListParagraph"/>
        <w:numPr>
          <w:ilvl w:val="0"/>
          <w:numId w:val="16"/>
        </w:numPr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  <w:r w:rsidRPr="00781D89">
        <w:rPr>
          <w:rFonts w:ascii="Times New Roman" w:hAnsi="Times New Roman" w:cs="Times New Roman"/>
          <w:szCs w:val="24"/>
        </w:rPr>
        <w:t>Roditelj je saglasan da se dijete upiše u ustanovu izbor 2. ili 3. ukoliko se dijete ne nalazi na rang listi primljene djece za prethodni izbor.</w:t>
      </w:r>
    </w:p>
    <w:p w14:paraId="5D9FA8D3" w14:textId="77777777" w:rsidR="00A0648A" w:rsidRPr="006974E5" w:rsidRDefault="00A0648A" w:rsidP="00A0648A">
      <w:pPr>
        <w:pStyle w:val="ListParagraph"/>
        <w:spacing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4E2F4B4C" w14:textId="77777777" w:rsidR="00A0648A" w:rsidRPr="006974E5" w:rsidRDefault="00A0648A" w:rsidP="00A0648A">
      <w:pPr>
        <w:pStyle w:val="ListParagraph"/>
        <w:spacing w:line="276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14:paraId="076884EB" w14:textId="77777777" w:rsidR="00A0648A" w:rsidRPr="006974E5" w:rsidRDefault="00A0648A" w:rsidP="00A0648A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bs-Latn-BA"/>
        </w:rPr>
      </w:pPr>
      <w:r w:rsidRPr="006974E5">
        <w:rPr>
          <w:rFonts w:ascii="Times New Roman" w:hAnsi="Times New Roman" w:cs="Times New Roman"/>
          <w:sz w:val="24"/>
          <w:szCs w:val="24"/>
          <w:lang w:val="bs-Latn-BA"/>
        </w:rPr>
        <w:t>III-2 KRITERIJI ZA BODOVANJE</w:t>
      </w:r>
    </w:p>
    <w:p w14:paraId="55200B88" w14:textId="11958CF4" w:rsidR="00C43DCA" w:rsidRDefault="00C43DCA" w:rsidP="00C43DCA">
      <w:pPr>
        <w:suppressAutoHyphens w:val="0"/>
        <w:spacing w:after="5" w:line="271" w:lineRule="auto"/>
        <w:jc w:val="both"/>
        <w:rPr>
          <w:rFonts w:eastAsiaTheme="minorEastAsia"/>
          <w:color w:val="000000" w:themeColor="text1"/>
          <w:lang w:eastAsia="bs-Latn-BA"/>
        </w:rPr>
      </w:pPr>
      <w:r w:rsidRPr="00C43DCA">
        <w:rPr>
          <w:rFonts w:eastAsiaTheme="minorEastAsia"/>
          <w:color w:val="000000" w:themeColor="text1"/>
          <w:lang w:eastAsia="bs-Latn-BA"/>
        </w:rPr>
        <w:t xml:space="preserve">U skladu sa unesenim podacima, dostavljenim i verificiranim dokumentima o djetetu prilikom registracije, vrši se obračun bodova i generiše se lista primljene djece po odgojnim grupama predškolskih ustanova. Obračun bodova se vrši u skladu sa sljedećim kriterijima: </w:t>
      </w:r>
    </w:p>
    <w:p w14:paraId="314D315A" w14:textId="77777777" w:rsidR="00C43DCA" w:rsidRPr="00C43DCA" w:rsidRDefault="00C43DCA" w:rsidP="00C43DCA">
      <w:pPr>
        <w:suppressAutoHyphens w:val="0"/>
        <w:spacing w:after="5" w:line="271" w:lineRule="auto"/>
        <w:jc w:val="both"/>
        <w:rPr>
          <w:rFonts w:eastAsiaTheme="minorEastAsia"/>
          <w:color w:val="000000" w:themeColor="text1"/>
          <w:lang w:eastAsia="bs-Latn-BA"/>
        </w:rPr>
      </w:pPr>
    </w:p>
    <w:tbl>
      <w:tblPr>
        <w:tblStyle w:val="TableGrid0"/>
        <w:tblW w:w="9627" w:type="dxa"/>
        <w:tblInd w:w="7" w:type="dxa"/>
        <w:tblCellMar>
          <w:top w:w="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29"/>
        <w:gridCol w:w="7358"/>
        <w:gridCol w:w="1640"/>
      </w:tblGrid>
      <w:tr w:rsidR="00C43DCA" w:rsidRPr="00D01B25" w14:paraId="6BF02FEA" w14:textId="77777777" w:rsidTr="0097412C">
        <w:trPr>
          <w:trHeight w:val="32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731C7" w14:textId="77777777" w:rsidR="00C43DCA" w:rsidRPr="00D01B25" w:rsidRDefault="00C43DCA" w:rsidP="0097412C">
            <w:pPr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R.B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D832D" w14:textId="77777777" w:rsidR="00C43DCA" w:rsidRPr="00D01B25" w:rsidRDefault="00C43DCA" w:rsidP="0097412C">
            <w:pPr>
              <w:suppressAutoHyphens w:val="0"/>
              <w:spacing w:line="259" w:lineRule="auto"/>
              <w:ind w:right="63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Kriterij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E0DB2" w14:textId="77777777" w:rsidR="00C43DCA" w:rsidRPr="00D01B25" w:rsidRDefault="00C43DCA" w:rsidP="0097412C">
            <w:pPr>
              <w:suppressAutoHyphens w:val="0"/>
              <w:spacing w:line="259" w:lineRule="auto"/>
              <w:ind w:right="62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Broj bodova </w:t>
            </w:r>
          </w:p>
        </w:tc>
      </w:tr>
      <w:tr w:rsidR="00C43DCA" w:rsidRPr="00D01B25" w14:paraId="2B85C4EB" w14:textId="77777777" w:rsidTr="0097412C">
        <w:trPr>
          <w:trHeight w:val="64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46F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D0D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Općina stanovanja (ukoliko je predškolska ustanova na teritoriji općine na kojoj dijete ima prijavljen boravak)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D6C2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 </w:t>
            </w:r>
          </w:p>
        </w:tc>
      </w:tr>
      <w:tr w:rsidR="00C43DCA" w:rsidRPr="00D01B25" w14:paraId="2BA599D2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293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2)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EAA8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 o zaposlenju majke/staratelja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0F2A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</w:t>
            </w:r>
          </w:p>
        </w:tc>
      </w:tr>
      <w:tr w:rsidR="00C43DCA" w:rsidRPr="00D01B25" w14:paraId="62CAE398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5C8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3)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0FD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 o zaposlenju oca/staratelja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F0C0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</w:t>
            </w:r>
          </w:p>
        </w:tc>
      </w:tr>
      <w:tr w:rsidR="00C43DCA" w:rsidRPr="00D01B25" w14:paraId="318E2993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230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4)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763C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Brat/sestra djeteta u odabranom vrtiću (za svako dijete)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E7B0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15  </w:t>
            </w:r>
          </w:p>
        </w:tc>
      </w:tr>
      <w:tr w:rsidR="00C43DCA" w:rsidRPr="00D01B25" w14:paraId="12C23DC8" w14:textId="77777777" w:rsidTr="0097412C">
        <w:trPr>
          <w:trHeight w:val="6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AFB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5)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120" w14:textId="77777777" w:rsidR="00C43DCA" w:rsidRPr="00D01B25" w:rsidRDefault="00C43DCA" w:rsidP="0097412C">
            <w:pPr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Brat/sestra djeteta upisan u predškolsku ustanovu (ukoliko nema mjesta u vrtiću koji pohađa brat/sestra) </w:t>
            </w:r>
            <w:r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 (za svako dijete)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7877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</w:t>
            </w:r>
          </w:p>
        </w:tc>
      </w:tr>
      <w:tr w:rsidR="00C43DCA" w:rsidRPr="00D01B25" w14:paraId="00E040A4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F3F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6)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599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bez roditelja/dijete iz hraniteljske porodice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5CF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10  </w:t>
            </w:r>
          </w:p>
        </w:tc>
      </w:tr>
      <w:tr w:rsidR="00C43DCA" w:rsidRPr="00D01B25" w14:paraId="3E2B2407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045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7)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85DB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samohranog ili razvedenog roditelja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D8E1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</w:t>
            </w:r>
          </w:p>
        </w:tc>
      </w:tr>
      <w:tr w:rsidR="00C43DCA" w:rsidRPr="00D01B25" w14:paraId="2B3694CE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41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8)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5B3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pripadnik romske populacije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C56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10 </w:t>
            </w:r>
          </w:p>
        </w:tc>
      </w:tr>
      <w:tr w:rsidR="00C43DCA" w:rsidRPr="00D01B25" w14:paraId="0F683294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7C86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9)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0AC8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Djete sa teškoćom/a u razvoju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55ED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10  </w:t>
            </w:r>
          </w:p>
        </w:tc>
      </w:tr>
      <w:tr w:rsidR="00C43DCA" w:rsidRPr="00D01B25" w14:paraId="361770D4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0433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10)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E759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demobilisanog borca/RVI-a/Civilne žrtve rata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44D6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</w:t>
            </w:r>
          </w:p>
        </w:tc>
      </w:tr>
      <w:tr w:rsidR="00C43DCA" w:rsidRPr="00D01B25" w14:paraId="57E59417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98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11)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BE16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Dokaz/ovjerena kućna lista za dijete iz porodice sa 3 malodobne djece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42FC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 </w:t>
            </w:r>
          </w:p>
        </w:tc>
      </w:tr>
      <w:tr w:rsidR="00C43DCA" w:rsidRPr="00D01B25" w14:paraId="04E8B74A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0854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12)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4D6A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Dokaz/ovjerena kućna lista za dijete iz porodice sa 4 malodobne djece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BF9D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2  </w:t>
            </w:r>
          </w:p>
        </w:tc>
      </w:tr>
      <w:tr w:rsidR="00C43DCA" w:rsidRPr="00D01B25" w14:paraId="5BA0E273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4FC5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13)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3A1E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Dokaz/ovjerena kućna lista za dijete iz porodice sa 5 i više malodobne djece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CFD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3  </w:t>
            </w:r>
          </w:p>
        </w:tc>
      </w:tr>
      <w:tr w:rsidR="00C43DCA" w:rsidRPr="00D01B25" w14:paraId="6E02692B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FD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14)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5F6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 da se majka/staratelj nalazi na evidenciji nezaposlenih osoba;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BB12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 </w:t>
            </w:r>
          </w:p>
        </w:tc>
      </w:tr>
      <w:tr w:rsidR="00C43DCA" w:rsidRPr="00D01B25" w14:paraId="483BEAFC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8955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15)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5AD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Dokaz da se se otac/staratelj nalazi na evidenciji nezaposlenih osoba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2B2C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</w:t>
            </w:r>
          </w:p>
        </w:tc>
      </w:tr>
      <w:tr w:rsidR="00C43DCA" w:rsidRPr="00D01B25" w14:paraId="7CBA169D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A1A2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16)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A6C3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iz porodice u kojoj se jedan ili oba roditelja redovno školuju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3152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 </w:t>
            </w:r>
          </w:p>
        </w:tc>
      </w:tr>
      <w:tr w:rsidR="00C43DCA" w:rsidRPr="00D01B25" w14:paraId="55FC1B84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0BF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17)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EAB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žrtva nasilja u porodici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4133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10  </w:t>
            </w:r>
          </w:p>
        </w:tc>
      </w:tr>
      <w:tr w:rsidR="00C43DCA" w:rsidRPr="00D01B25" w14:paraId="3A2B272E" w14:textId="77777777" w:rsidTr="0097412C">
        <w:trPr>
          <w:trHeight w:val="32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7690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18)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4376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predloženo od strane Centra za socijalni rad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D4D7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20  </w:t>
            </w:r>
          </w:p>
        </w:tc>
      </w:tr>
      <w:tr w:rsidR="00C43DCA" w:rsidRPr="00D01B25" w14:paraId="5263666A" w14:textId="77777777" w:rsidTr="0097412C">
        <w:trPr>
          <w:trHeight w:val="6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D8EB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19)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49A" w14:textId="77777777" w:rsidR="00C43DCA" w:rsidRPr="00D01B25" w:rsidRDefault="00C43DCA" w:rsidP="0097412C">
            <w:pPr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iz porodice u kojoj bliži član porodice ima teško oboljenje ili invalidnost preko 70% (roditelji/staratelji, brat/sestra)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31DA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 </w:t>
            </w:r>
          </w:p>
        </w:tc>
      </w:tr>
      <w:tr w:rsidR="00C43DCA" w:rsidRPr="00D01B25" w14:paraId="11F37143" w14:textId="77777777" w:rsidTr="0097412C">
        <w:trPr>
          <w:trHeight w:val="643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D1D7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20)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FD12" w14:textId="77777777" w:rsidR="00C43DCA" w:rsidRPr="00D01B25" w:rsidRDefault="00C43DCA" w:rsidP="0097412C">
            <w:pPr>
              <w:suppressAutoHyphens w:val="0"/>
              <w:spacing w:after="16"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koje je bilo korisnik predškolske ustanove u školskoj 2025/2026. </w:t>
            </w:r>
          </w:p>
          <w:p w14:paraId="02FB7ED3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godini </w:t>
            </w:r>
            <w:r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 (bodovi se dodaju  na osnovu jednog kriterija – ili  20. ili 21.)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B9E" w14:textId="77777777" w:rsidR="00C43DCA" w:rsidRPr="00D01B25" w:rsidRDefault="00C43DCA" w:rsidP="0097412C">
            <w:pPr>
              <w:suppressAutoHyphens w:val="0"/>
              <w:spacing w:line="259" w:lineRule="auto"/>
              <w:ind w:right="58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2 </w:t>
            </w:r>
          </w:p>
        </w:tc>
      </w:tr>
      <w:tr w:rsidR="00C43DCA" w:rsidRPr="00D01B25" w14:paraId="5340C3B9" w14:textId="77777777" w:rsidTr="0097412C">
        <w:trPr>
          <w:trHeight w:val="6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DF09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21)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46B4" w14:textId="77777777" w:rsidR="00C43DCA" w:rsidRPr="00D01B25" w:rsidRDefault="00C43DCA" w:rsidP="0097412C">
            <w:pPr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registrirano, učestvovalo u upisu, a nije primljeno u prethodnom upisnom roku (svaki rok po 1  bod) </w:t>
            </w:r>
            <w:r>
              <w:rPr>
                <w:rFonts w:ascii="Times New Roman" w:hAnsi="Times New Roman"/>
                <w:color w:val="000000" w:themeColor="text1"/>
                <w:lang w:eastAsia="bs-Latn-BA"/>
              </w:rPr>
              <w:t>(bodovi se dodaju na osnovu jednog kriterija-ili 20. ili 21.)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553D" w14:textId="77777777" w:rsidR="00C43DCA" w:rsidRPr="00D01B25" w:rsidRDefault="00C43DCA" w:rsidP="0097412C">
            <w:pPr>
              <w:suppressAutoHyphens w:val="0"/>
              <w:spacing w:line="259" w:lineRule="auto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1 po upisnom roku </w:t>
            </w:r>
          </w:p>
        </w:tc>
      </w:tr>
      <w:tr w:rsidR="00C43DCA" w:rsidRPr="00D01B25" w14:paraId="25540342" w14:textId="77777777" w:rsidTr="0097412C">
        <w:trPr>
          <w:trHeight w:val="64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83BE" w14:textId="77777777" w:rsidR="00C43DCA" w:rsidRPr="00D01B25" w:rsidRDefault="00C43DCA" w:rsidP="0097412C">
            <w:pPr>
              <w:suppressAutoHyphens w:val="0"/>
              <w:spacing w:line="259" w:lineRule="auto"/>
              <w:ind w:left="2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22)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3AD" w14:textId="77777777" w:rsidR="00C43DCA" w:rsidRPr="00D01B25" w:rsidRDefault="00C43DCA" w:rsidP="0097412C">
            <w:pPr>
              <w:suppressAutoHyphens w:val="0"/>
              <w:spacing w:line="259" w:lineRule="auto"/>
              <w:jc w:val="both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Sva djeca sa prebivalištem na području Općine Trnovo imaju 5 bodova za izbor svih vrtića na području cijelog Kantona Sarajevo 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CDE" w14:textId="77777777" w:rsidR="00C43DCA" w:rsidRPr="00D01B25" w:rsidRDefault="00C43DCA" w:rsidP="0097412C">
            <w:pPr>
              <w:suppressAutoHyphens w:val="0"/>
              <w:spacing w:line="259" w:lineRule="auto"/>
              <w:ind w:right="59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5 </w:t>
            </w:r>
          </w:p>
        </w:tc>
      </w:tr>
      <w:tr w:rsidR="00C43DCA" w:rsidRPr="00D01B25" w14:paraId="314E87EC" w14:textId="77777777" w:rsidTr="0097412C">
        <w:trPr>
          <w:trHeight w:val="32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FF4" w14:textId="77777777" w:rsidR="00C43DCA" w:rsidRPr="00D01B25" w:rsidRDefault="00C43DCA" w:rsidP="0097412C">
            <w:pPr>
              <w:suppressAutoHyphens w:val="0"/>
              <w:spacing w:line="259" w:lineRule="auto"/>
              <w:ind w:left="2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23) 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E739" w14:textId="77777777" w:rsidR="00C43DCA" w:rsidRPr="00D01B25" w:rsidRDefault="00C43DCA" w:rsidP="0097412C">
            <w:pPr>
              <w:suppressAutoHyphens w:val="0"/>
              <w:spacing w:line="259" w:lineRule="auto"/>
              <w:rPr>
                <w:rFonts w:ascii="Times New Roman" w:hAnsi="Times New Roman"/>
                <w:color w:val="FF0000"/>
                <w:lang w:eastAsia="bs-Latn-BA"/>
              </w:rPr>
            </w:pP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Dijete kojem brat/sestra apliciraju u istom roku </w:t>
            </w:r>
            <w:r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 (za svako dijete)</w:t>
            </w:r>
            <w:r w:rsidRPr="00D01B25">
              <w:rPr>
                <w:rFonts w:ascii="Times New Roman" w:hAnsi="Times New Roman"/>
                <w:color w:val="000000" w:themeColor="text1"/>
                <w:lang w:eastAsia="bs-Latn-B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FC3" w14:textId="77777777" w:rsidR="00C43DCA" w:rsidRPr="00D01B25" w:rsidRDefault="00C43DCA" w:rsidP="0097412C">
            <w:pPr>
              <w:suppressAutoHyphens w:val="0"/>
              <w:spacing w:line="259" w:lineRule="auto"/>
              <w:ind w:right="59"/>
              <w:jc w:val="center"/>
              <w:rPr>
                <w:rFonts w:ascii="Times New Roman" w:hAnsi="Times New Roman"/>
                <w:color w:val="000000" w:themeColor="text1"/>
                <w:lang w:eastAsia="bs-Latn-BA"/>
              </w:rPr>
            </w:pPr>
            <w:r w:rsidRPr="00D01B25">
              <w:rPr>
                <w:rFonts w:ascii="Times New Roman" w:hAnsi="Times New Roman"/>
                <w:b/>
                <w:color w:val="000000" w:themeColor="text1"/>
                <w:lang w:eastAsia="bs-Latn-BA"/>
              </w:rPr>
              <w:t xml:space="preserve">2 </w:t>
            </w:r>
          </w:p>
        </w:tc>
      </w:tr>
    </w:tbl>
    <w:p w14:paraId="2CC13AC8" w14:textId="77777777" w:rsidR="00C43DCA" w:rsidRPr="00C43DCA" w:rsidRDefault="00C43DCA" w:rsidP="00C43DCA">
      <w:pPr>
        <w:pStyle w:val="ListParagraph"/>
        <w:suppressAutoHyphens w:val="0"/>
        <w:spacing w:after="314" w:line="259" w:lineRule="auto"/>
        <w:rPr>
          <w:rFonts w:eastAsiaTheme="minorEastAsia"/>
          <w:color w:val="000000" w:themeColor="text1"/>
          <w:lang w:eastAsia="bs-Latn-BA"/>
        </w:rPr>
      </w:pPr>
    </w:p>
    <w:p w14:paraId="7126BD17" w14:textId="77777777" w:rsidR="00A0648A" w:rsidRPr="006974E5" w:rsidRDefault="00A0648A" w:rsidP="00A0648A">
      <w:pPr>
        <w:pStyle w:val="NormalWeb"/>
        <w:numPr>
          <w:ilvl w:val="0"/>
          <w:numId w:val="24"/>
        </w:numPr>
        <w:spacing w:before="0" w:beforeAutospacing="0" w:after="240" w:line="276" w:lineRule="auto"/>
        <w:jc w:val="both"/>
      </w:pPr>
      <w:r w:rsidRPr="006974E5">
        <w:t xml:space="preserve">Ukoliko se dijete nalazi na listi primljene djece smatra se da je primljeno u predškolsku ustanovu. </w:t>
      </w:r>
    </w:p>
    <w:p w14:paraId="76311449" w14:textId="77777777" w:rsidR="00A0648A" w:rsidRPr="006974E5" w:rsidRDefault="00A0648A" w:rsidP="00A0648A">
      <w:pPr>
        <w:pStyle w:val="NormalWeb"/>
        <w:spacing w:before="0" w:beforeAutospacing="0" w:after="240" w:line="276" w:lineRule="auto"/>
        <w:jc w:val="both"/>
      </w:pPr>
      <w:r w:rsidRPr="006974E5">
        <w:t xml:space="preserve">U slučaju </w:t>
      </w:r>
      <w:r w:rsidRPr="006974E5">
        <w:rPr>
          <w:b/>
        </w:rPr>
        <w:t>jednakog broja bodova</w:t>
      </w:r>
      <w:r w:rsidRPr="006974E5">
        <w:t xml:space="preserve"> za dvoje ili više djece, prednost prilikom odabira se daje djeci u sljedećim slučajevima: </w:t>
      </w:r>
    </w:p>
    <w:p w14:paraId="53E43B51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sa teškoćama,</w:t>
      </w:r>
    </w:p>
    <w:p w14:paraId="75C46392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žrtva nasilja u porodici,</w:t>
      </w:r>
    </w:p>
    <w:p w14:paraId="0A2CCD61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 xml:space="preserve">Isti broj bodova, prednost ima dijete predloženo od strane Centra za socijalni rad, </w:t>
      </w:r>
    </w:p>
    <w:p w14:paraId="73CFC718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koje ima brata/sestru u vrtiću,</w:t>
      </w:r>
    </w:p>
    <w:p w14:paraId="0515E127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kojem brat/sestra apliciraju u istom roku,</w:t>
      </w:r>
    </w:p>
    <w:p w14:paraId="336B4B58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iz porodice sa 5 i više djece,</w:t>
      </w:r>
    </w:p>
    <w:p w14:paraId="36362EF5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iz porodice sa 4 djece,</w:t>
      </w:r>
    </w:p>
    <w:p w14:paraId="57B44B7D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iz porodice sa 3 djece,</w:t>
      </w:r>
    </w:p>
    <w:p w14:paraId="3AC0D61F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koje je učestvovalo, a nije primljeno u prethodnom upisnom roku (prednost ima dijete koje ima više bodova po ovom kriterijumu),</w:t>
      </w:r>
    </w:p>
    <w:p w14:paraId="12E349B1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u kojoj bliži član porodice ima teško oboljenje,</w:t>
      </w:r>
    </w:p>
    <w:p w14:paraId="348ECA64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 xml:space="preserve">Isti broj bodova, prednost ima dijete u kojem su zaposlena oba roditelja, </w:t>
      </w:r>
    </w:p>
    <w:p w14:paraId="64F735EB" w14:textId="77777777" w:rsidR="00A0648A" w:rsidRPr="006974E5" w:rsidRDefault="00A0648A" w:rsidP="00A0648A">
      <w:pPr>
        <w:pStyle w:val="NormalWeb"/>
        <w:numPr>
          <w:ilvl w:val="0"/>
          <w:numId w:val="15"/>
        </w:numPr>
        <w:spacing w:before="0" w:beforeAutospacing="0" w:after="0" w:line="276" w:lineRule="auto"/>
        <w:jc w:val="both"/>
      </w:pPr>
      <w:r w:rsidRPr="006974E5">
        <w:t>Isti broj bodova, prednost ima dijete koje je ranije izvršilo odabir.</w:t>
      </w:r>
    </w:p>
    <w:p w14:paraId="7ADC5F2B" w14:textId="77777777" w:rsidR="00A0648A" w:rsidRPr="006974E5" w:rsidRDefault="00A0648A" w:rsidP="00A0648A">
      <w:pPr>
        <w:pStyle w:val="NormalWeb"/>
        <w:spacing w:before="0" w:beforeAutospacing="0" w:after="0" w:line="276" w:lineRule="auto"/>
        <w:ind w:left="720"/>
        <w:jc w:val="both"/>
      </w:pPr>
    </w:p>
    <w:p w14:paraId="733BFCEA" w14:textId="77777777" w:rsidR="00A0648A" w:rsidRPr="006974E5" w:rsidRDefault="00A0648A" w:rsidP="00A0648A">
      <w:pPr>
        <w:pStyle w:val="Heading1"/>
        <w:spacing w:after="240"/>
        <w:rPr>
          <w:rFonts w:ascii="Times New Roman" w:hAnsi="Times New Roman" w:cs="Times New Roman"/>
          <w:sz w:val="24"/>
          <w:szCs w:val="24"/>
          <w:lang w:val="bs-Latn-BA"/>
        </w:rPr>
      </w:pPr>
      <w:r w:rsidRPr="006974E5">
        <w:rPr>
          <w:rFonts w:ascii="Times New Roman" w:hAnsi="Times New Roman" w:cs="Times New Roman"/>
          <w:sz w:val="24"/>
          <w:szCs w:val="24"/>
          <w:lang w:val="bs-Latn-BA"/>
        </w:rPr>
        <w:t>III - 3 GENERISANJE RANG LISTE (LISTA PRIMLJENE DJECE)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3510"/>
      </w:tblGrid>
      <w:tr w:rsidR="00AA4B52" w:rsidRPr="006974E5" w14:paraId="64A012A4" w14:textId="77777777" w:rsidTr="00311DFE">
        <w:trPr>
          <w:trHeight w:val="440"/>
        </w:trPr>
        <w:tc>
          <w:tcPr>
            <w:tcW w:w="2335" w:type="dxa"/>
          </w:tcPr>
          <w:p w14:paraId="6935CED7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3780" w:type="dxa"/>
          </w:tcPr>
          <w:p w14:paraId="504CFEB9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34D4D946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AA4B52" w:rsidRPr="006974E5" w14:paraId="012B5DB5" w14:textId="77777777" w:rsidTr="00311DFE">
        <w:tc>
          <w:tcPr>
            <w:tcW w:w="2335" w:type="dxa"/>
          </w:tcPr>
          <w:p w14:paraId="6BF810F7" w14:textId="19EB5F99" w:rsidR="00AA4B52" w:rsidRPr="006974E5" w:rsidRDefault="00AA4B52" w:rsidP="00311DFE">
            <w:pPr>
              <w:rPr>
                <w:rFonts w:ascii="Times New Roman" w:hAnsi="Times New Roman" w:cs="Times New Roman"/>
                <w:lang w:val="bs-Latn-BA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Ministarstvo</w:t>
            </w:r>
          </w:p>
        </w:tc>
        <w:tc>
          <w:tcPr>
            <w:tcW w:w="3780" w:type="dxa"/>
          </w:tcPr>
          <w:p w14:paraId="26AFC972" w14:textId="1D3D0147" w:rsidR="00AA4B52" w:rsidRPr="006974E5" w:rsidRDefault="005E5C35" w:rsidP="007A7C24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21.05.2025.</w:t>
            </w:r>
          </w:p>
        </w:tc>
        <w:tc>
          <w:tcPr>
            <w:tcW w:w="3510" w:type="dxa"/>
          </w:tcPr>
          <w:p w14:paraId="40CFDBAD" w14:textId="1B26C0FD" w:rsidR="00AA4B52" w:rsidRPr="006974E5" w:rsidRDefault="005E5C35" w:rsidP="007A7C24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21.05.2025.</w:t>
            </w:r>
          </w:p>
        </w:tc>
      </w:tr>
    </w:tbl>
    <w:p w14:paraId="00872EE0" w14:textId="77777777" w:rsidR="00AA4B52" w:rsidRPr="006974E5" w:rsidRDefault="00AA4B52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5F62866E" w14:textId="47BCD1BD" w:rsidR="00A0648A" w:rsidRPr="006974E5" w:rsidRDefault="00A0648A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6974E5">
        <w:rPr>
          <w:rFonts w:ascii="Times New Roman" w:hAnsi="Times New Roman" w:cs="Times New Roman"/>
          <w:lang w:eastAsia="en-US"/>
        </w:rPr>
        <w:t xml:space="preserve">Rang lista, odnosno lista primljene djece u upisnom roku se generiše automatski u </w:t>
      </w:r>
      <w:r w:rsidR="00390A25" w:rsidRPr="006974E5">
        <w:rPr>
          <w:rFonts w:ascii="Times New Roman" w:hAnsi="Times New Roman" w:cs="Times New Roman"/>
          <w:lang w:eastAsia="en-US"/>
        </w:rPr>
        <w:t xml:space="preserve">sistemu </w:t>
      </w:r>
      <w:r w:rsidRPr="006974E5">
        <w:rPr>
          <w:rFonts w:ascii="Times New Roman" w:hAnsi="Times New Roman" w:cs="Times New Roman"/>
          <w:lang w:eastAsia="en-US"/>
        </w:rPr>
        <w:t>EMIS</w:t>
      </w:r>
      <w:r w:rsidR="00390A25">
        <w:rPr>
          <w:rFonts w:ascii="Times New Roman" w:hAnsi="Times New Roman" w:cs="Times New Roman"/>
          <w:lang w:eastAsia="en-US"/>
        </w:rPr>
        <w:t>-predškolsko</w:t>
      </w:r>
      <w:r w:rsidRPr="006974E5">
        <w:rPr>
          <w:rFonts w:ascii="Times New Roman" w:hAnsi="Times New Roman" w:cs="Times New Roman"/>
          <w:lang w:eastAsia="en-US"/>
        </w:rPr>
        <w:t xml:space="preserve"> te je ista vidljiva roditeljima. Rang lista se generiše po kriterijima definisanim u dijelu III-2 ove Instrukcije. Također, navedena rang lista će biti objavljena na web stranici Ministarstva.</w:t>
      </w:r>
    </w:p>
    <w:p w14:paraId="61CC19AD" w14:textId="77777777" w:rsidR="00A0648A" w:rsidRPr="006974E5" w:rsidRDefault="00A0648A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6E01FB61" w14:textId="36FA5140" w:rsidR="00A0648A" w:rsidRPr="006974E5" w:rsidRDefault="00A0648A" w:rsidP="00A0648A">
      <w:pPr>
        <w:pStyle w:val="Heading1"/>
        <w:spacing w:after="240" w:line="276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6974E5">
        <w:rPr>
          <w:rFonts w:ascii="Times New Roman" w:hAnsi="Times New Roman" w:cs="Times New Roman"/>
          <w:sz w:val="24"/>
          <w:szCs w:val="24"/>
          <w:lang w:val="bs-Latn-BA"/>
        </w:rPr>
        <w:t>III - 4 PRIGOVOR NA RANG LISTU (LISTU PRIMLJENE DJECE)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3510"/>
      </w:tblGrid>
      <w:tr w:rsidR="00AA4B52" w:rsidRPr="006974E5" w14:paraId="1969AA72" w14:textId="77777777" w:rsidTr="00311DFE">
        <w:trPr>
          <w:trHeight w:val="440"/>
        </w:trPr>
        <w:tc>
          <w:tcPr>
            <w:tcW w:w="2335" w:type="dxa"/>
          </w:tcPr>
          <w:p w14:paraId="2A33B65B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3780" w:type="dxa"/>
          </w:tcPr>
          <w:p w14:paraId="1CE77955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77267529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AA4B52" w:rsidRPr="006974E5" w14:paraId="0CC613B7" w14:textId="77777777" w:rsidTr="00311DFE">
        <w:tc>
          <w:tcPr>
            <w:tcW w:w="2335" w:type="dxa"/>
          </w:tcPr>
          <w:p w14:paraId="05BC9755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Roditelj</w:t>
            </w:r>
          </w:p>
        </w:tc>
        <w:tc>
          <w:tcPr>
            <w:tcW w:w="3780" w:type="dxa"/>
          </w:tcPr>
          <w:p w14:paraId="2F064909" w14:textId="48AF9B87" w:rsidR="00AA4B52" w:rsidRPr="006974E5" w:rsidRDefault="005C6503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18.05.2026.</w:t>
            </w:r>
          </w:p>
        </w:tc>
        <w:tc>
          <w:tcPr>
            <w:tcW w:w="3510" w:type="dxa"/>
          </w:tcPr>
          <w:p w14:paraId="1F2C97BE" w14:textId="5DA055C2" w:rsidR="00AA4B52" w:rsidRPr="006974E5" w:rsidRDefault="005E5C35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2</w:t>
            </w:r>
            <w:r w:rsidR="005C6503">
              <w:rPr>
                <w:rFonts w:ascii="Times New Roman" w:hAnsi="Times New Roman" w:cs="Times New Roman"/>
                <w:lang w:val="bs-Latn-BA" w:eastAsia="en-US"/>
              </w:rPr>
              <w:t>2</w:t>
            </w:r>
            <w:r>
              <w:rPr>
                <w:rFonts w:ascii="Times New Roman" w:hAnsi="Times New Roman" w:cs="Times New Roman"/>
                <w:lang w:val="bs-Latn-BA" w:eastAsia="en-US"/>
              </w:rPr>
              <w:t>.05.202</w:t>
            </w:r>
            <w:r w:rsidR="005C6503">
              <w:rPr>
                <w:rFonts w:ascii="Times New Roman" w:hAnsi="Times New Roman" w:cs="Times New Roman"/>
                <w:lang w:val="bs-Latn-BA" w:eastAsia="en-US"/>
              </w:rPr>
              <w:t>6</w:t>
            </w:r>
            <w:r>
              <w:rPr>
                <w:rFonts w:ascii="Times New Roman" w:hAnsi="Times New Roman" w:cs="Times New Roman"/>
                <w:lang w:val="bs-Latn-BA" w:eastAsia="en-US"/>
              </w:rPr>
              <w:t>.</w:t>
            </w:r>
          </w:p>
        </w:tc>
      </w:tr>
    </w:tbl>
    <w:p w14:paraId="3C0BC237" w14:textId="77777777" w:rsidR="00AA4B52" w:rsidRPr="006974E5" w:rsidRDefault="00AA4B52" w:rsidP="00AA4B52">
      <w:pPr>
        <w:rPr>
          <w:rFonts w:ascii="Times New Roman" w:hAnsi="Times New Roman" w:cs="Times New Roman"/>
          <w:lang w:eastAsia="en-US" w:bidi="ar-SA"/>
        </w:rPr>
      </w:pPr>
    </w:p>
    <w:p w14:paraId="35036BAE" w14:textId="38788A2E" w:rsidR="00A0648A" w:rsidRDefault="00A0648A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6974E5">
        <w:rPr>
          <w:rFonts w:ascii="Times New Roman" w:hAnsi="Times New Roman" w:cs="Times New Roman"/>
          <w:lang w:eastAsia="en-US"/>
        </w:rPr>
        <w:t>Roditelji imaju mogućnost predavanja prigovora na upisni rok u predškolske ustanove u roku</w:t>
      </w:r>
      <w:r w:rsidR="007B212B">
        <w:rPr>
          <w:rFonts w:ascii="Times New Roman" w:hAnsi="Times New Roman" w:cs="Times New Roman"/>
          <w:lang w:eastAsia="en-US"/>
        </w:rPr>
        <w:t xml:space="preserve"> koji je gore definisan, odnosno u skladu sa</w:t>
      </w:r>
      <w:r w:rsidR="000A3F9C">
        <w:rPr>
          <w:rFonts w:ascii="Times New Roman" w:hAnsi="Times New Roman" w:cs="Times New Roman"/>
          <w:lang w:eastAsia="en-US"/>
        </w:rPr>
        <w:t xml:space="preserve"> obavještenjima o periodičnim upisnim rokovima.</w:t>
      </w:r>
    </w:p>
    <w:p w14:paraId="0359D65D" w14:textId="77777777" w:rsidR="00C53B03" w:rsidRDefault="00C53B03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187BC99F" w14:textId="10BAF2A2" w:rsidR="00C53B03" w:rsidRDefault="00C53B03" w:rsidP="00C53B03">
      <w:pPr>
        <w:suppressAutoHyphens w:val="0"/>
        <w:spacing w:after="60" w:line="271" w:lineRule="auto"/>
        <w:ind w:left="-5" w:hanging="1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Način podnošenja prigovora: </w:t>
      </w:r>
    </w:p>
    <w:p w14:paraId="28477103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9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Roditelji prigovore podnose isključivo putem propisanog obrasca, koji je dostupan u šalter sali/pisarnici Vlade Kantona Sarajevo, Ul. Reisa Džemaludina Čauševića broj 1/prizemlje, kao i na web stranici Ministarstva (u prilogu ove Instrukcije); </w:t>
      </w:r>
    </w:p>
    <w:p w14:paraId="57C73E81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6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Prigovor se podnosi lično u šalter sali/pisarnici Vlade Kantona Sarajevo; </w:t>
      </w:r>
    </w:p>
    <w:p w14:paraId="11B5C078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5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Podnosilac zahtjeva može biti isključivo roditelj djeteta koje je učestvovalo u upisnom roku ili lice koje roditelj ovlasti; </w:t>
      </w:r>
    </w:p>
    <w:p w14:paraId="7B57A65D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34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Podnosilac zahtjeva nije obavezan dostavljati nikakvu dodatnu dokumentaciju za prigovor, odnosno prigovor se isključivo dostavlja na propisanom obrascu na kojem podnosilac obrazlaže razloge prigovora; </w:t>
      </w:r>
    </w:p>
    <w:p w14:paraId="6C964477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39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Neblagovremeni prigovori, odnosno prigovori dostavljeni nakon predviđenog roka neće biti razmatrani. </w:t>
      </w:r>
    </w:p>
    <w:p w14:paraId="5BCD896E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Prigovori koje nisu dostavljeni na propisanom obrascu, neće biti razmatrani. </w:t>
      </w:r>
    </w:p>
    <w:p w14:paraId="771E3911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1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Prigovori dostavljeni putem e-maila i prigovori koji je uputilo lice koje nije roditelj djeteta, neće biti razmatrani. </w:t>
      </w:r>
    </w:p>
    <w:p w14:paraId="5D8047E5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" w:line="325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Prigovor iz kojeg se ne može utvrditi identitet podnosioca zahtjeva, OID broj djeteta, i svrha prigovora će se označiti kao nepotpuni prigovori, i neće biti razmatrani. </w:t>
      </w:r>
    </w:p>
    <w:p w14:paraId="1D530CD0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4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Ministarstvo za odgoj i obrazovanje će isključivo razmatrati prigovore dostavljene, na propisanom obrascu, putem šalter sale/pisarnice Vlade Kantona Sarajevo. </w:t>
      </w:r>
    </w:p>
    <w:p w14:paraId="161F3B44" w14:textId="77777777" w:rsidR="00C53B03" w:rsidRPr="00D01B25" w:rsidRDefault="00C53B03" w:rsidP="00C53B03">
      <w:pPr>
        <w:numPr>
          <w:ilvl w:val="0"/>
          <w:numId w:val="33"/>
        </w:numPr>
        <w:suppressAutoHyphens w:val="0"/>
        <w:spacing w:after="51" w:line="271" w:lineRule="auto"/>
        <w:ind w:hanging="360"/>
        <w:jc w:val="both"/>
        <w:rPr>
          <w:rFonts w:eastAsiaTheme="minorEastAsia"/>
          <w:color w:val="000000" w:themeColor="text1"/>
          <w:lang w:eastAsia="bs-Latn-BA"/>
        </w:rPr>
      </w:pPr>
      <w:r w:rsidRPr="00D01B25">
        <w:rPr>
          <w:rFonts w:eastAsiaTheme="minorEastAsia"/>
          <w:color w:val="000000" w:themeColor="text1"/>
          <w:lang w:eastAsia="bs-Latn-BA"/>
        </w:rPr>
        <w:t xml:space="preserve">Prilikom razmatranja prigovora, koristiti će se podaci koje su roditelji unijeli u toku registracije korisničkog naloga u sistemu EMIS-predškolsko. </w:t>
      </w:r>
    </w:p>
    <w:p w14:paraId="74FDE5C3" w14:textId="77777777" w:rsidR="00A0648A" w:rsidRPr="006974E5" w:rsidRDefault="00A0648A" w:rsidP="00A0648A">
      <w:pPr>
        <w:jc w:val="both"/>
        <w:rPr>
          <w:rFonts w:ascii="Times New Roman" w:hAnsi="Times New Roman" w:cs="Times New Roman"/>
          <w:lang w:eastAsia="en-US"/>
        </w:rPr>
      </w:pPr>
    </w:p>
    <w:p w14:paraId="4B6469D1" w14:textId="101880F4" w:rsidR="00A0648A" w:rsidRPr="006974E5" w:rsidRDefault="00A0648A" w:rsidP="00A0648A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974E5">
        <w:rPr>
          <w:rFonts w:ascii="Times New Roman" w:hAnsi="Times New Roman" w:cs="Times New Roman"/>
          <w:sz w:val="24"/>
          <w:szCs w:val="24"/>
        </w:rPr>
        <w:t>III - 5 GENERISANJE KONAČNE RANG LISTE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780"/>
        <w:gridCol w:w="3510"/>
      </w:tblGrid>
      <w:tr w:rsidR="00AA4B52" w:rsidRPr="006974E5" w14:paraId="511888D5" w14:textId="77777777" w:rsidTr="00311DFE">
        <w:trPr>
          <w:trHeight w:val="440"/>
        </w:trPr>
        <w:tc>
          <w:tcPr>
            <w:tcW w:w="2335" w:type="dxa"/>
          </w:tcPr>
          <w:p w14:paraId="0A76AB29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 w:rsidRPr="006974E5">
              <w:rPr>
                <w:rFonts w:ascii="Times New Roman" w:hAnsi="Times New Roman" w:cs="Times New Roman"/>
                <w:b/>
                <w:lang w:val="bs-Latn-BA"/>
              </w:rPr>
              <w:t>Nosilac aktivnosti</w:t>
            </w:r>
          </w:p>
        </w:tc>
        <w:tc>
          <w:tcPr>
            <w:tcW w:w="3780" w:type="dxa"/>
          </w:tcPr>
          <w:p w14:paraId="059106E2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Početak aktivnosti</w:t>
            </w:r>
            <w:r w:rsidRPr="006974E5">
              <w:rPr>
                <w:lang w:val="bs-Latn-BA"/>
              </w:rPr>
              <w:t xml:space="preserve"> </w:t>
            </w:r>
          </w:p>
        </w:tc>
        <w:tc>
          <w:tcPr>
            <w:tcW w:w="3510" w:type="dxa"/>
          </w:tcPr>
          <w:p w14:paraId="27C1CE6A" w14:textId="77777777" w:rsidR="00AA4B52" w:rsidRPr="006974E5" w:rsidRDefault="00AA4B52" w:rsidP="00311DFE">
            <w:pPr>
              <w:pStyle w:val="NormalWeb"/>
              <w:spacing w:before="0" w:beforeAutospacing="0" w:after="240" w:line="276" w:lineRule="auto"/>
              <w:jc w:val="both"/>
              <w:rPr>
                <w:lang w:val="bs-Latn-BA"/>
              </w:rPr>
            </w:pPr>
            <w:r w:rsidRPr="006974E5">
              <w:rPr>
                <w:b/>
                <w:lang w:val="bs-Latn-BA"/>
              </w:rPr>
              <w:t>Kranji rok</w:t>
            </w:r>
          </w:p>
        </w:tc>
      </w:tr>
      <w:tr w:rsidR="00AA4B52" w:rsidRPr="006974E5" w14:paraId="3E1AC07F" w14:textId="77777777" w:rsidTr="00311DFE">
        <w:tc>
          <w:tcPr>
            <w:tcW w:w="2335" w:type="dxa"/>
          </w:tcPr>
          <w:p w14:paraId="3546226E" w14:textId="77777777" w:rsidR="00AA4B52" w:rsidRPr="006974E5" w:rsidRDefault="00AA4B52" w:rsidP="00311DFE">
            <w:pPr>
              <w:rPr>
                <w:rFonts w:ascii="Times New Roman" w:hAnsi="Times New Roman" w:cs="Times New Roman"/>
                <w:lang w:val="bs-Latn-BA"/>
              </w:rPr>
            </w:pPr>
            <w:r w:rsidRPr="006974E5">
              <w:rPr>
                <w:rFonts w:ascii="Times New Roman" w:hAnsi="Times New Roman" w:cs="Times New Roman"/>
                <w:lang w:val="bs-Latn-BA"/>
              </w:rPr>
              <w:t>Ministarstvo</w:t>
            </w:r>
          </w:p>
        </w:tc>
        <w:tc>
          <w:tcPr>
            <w:tcW w:w="3780" w:type="dxa"/>
          </w:tcPr>
          <w:p w14:paraId="5EA3A1A3" w14:textId="03D0CEC2" w:rsidR="00AA4B52" w:rsidRPr="006974E5" w:rsidRDefault="005C6503" w:rsidP="005E5C35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01.06.2026.</w:t>
            </w:r>
          </w:p>
        </w:tc>
        <w:tc>
          <w:tcPr>
            <w:tcW w:w="3510" w:type="dxa"/>
          </w:tcPr>
          <w:p w14:paraId="467CD596" w14:textId="4E5D6F0E" w:rsidR="00AA4B52" w:rsidRPr="006974E5" w:rsidRDefault="005C6503" w:rsidP="00311DFE">
            <w:pPr>
              <w:rPr>
                <w:rFonts w:ascii="Times New Roman" w:hAnsi="Times New Roman" w:cs="Times New Roman"/>
                <w:lang w:val="bs-Latn-BA" w:eastAsia="en-US"/>
              </w:rPr>
            </w:pPr>
            <w:r>
              <w:rPr>
                <w:rFonts w:ascii="Times New Roman" w:hAnsi="Times New Roman" w:cs="Times New Roman"/>
                <w:lang w:val="bs-Latn-BA" w:eastAsia="en-US"/>
              </w:rPr>
              <w:t>01.06.2026.</w:t>
            </w:r>
          </w:p>
        </w:tc>
      </w:tr>
    </w:tbl>
    <w:p w14:paraId="1717CC96" w14:textId="77777777" w:rsidR="00AA4B52" w:rsidRPr="006974E5" w:rsidRDefault="00AA4B52" w:rsidP="00AA4B52">
      <w:pPr>
        <w:rPr>
          <w:rFonts w:ascii="Times New Roman" w:hAnsi="Times New Roman" w:cs="Times New Roman"/>
          <w:lang w:val="en-US" w:eastAsia="en-US" w:bidi="ar-SA"/>
        </w:rPr>
      </w:pPr>
    </w:p>
    <w:p w14:paraId="3457B0D7" w14:textId="65686D1B" w:rsidR="00A0648A" w:rsidRPr="006974E5" w:rsidRDefault="00A0648A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6974E5">
        <w:rPr>
          <w:rFonts w:ascii="Times New Roman" w:hAnsi="Times New Roman" w:cs="Times New Roman"/>
          <w:lang w:eastAsia="en-US"/>
        </w:rPr>
        <w:t>Konačna Rang lista, odnosno lista primljene djece u upisnom roku se generiše nakon okončanja Prigovora na upisni rok, koji je definisan u dijelu III – 4 ove Instrukcije. Konačna rang lista je vidljiva roditeljima te se ista objavljuje putem sistema EMIS-predškolsko i  na web stranici Ministarstva. Konačna rang lista se objavljuje</w:t>
      </w:r>
      <w:r w:rsidR="000A3F9C">
        <w:rPr>
          <w:rFonts w:ascii="Times New Roman" w:hAnsi="Times New Roman" w:cs="Times New Roman"/>
          <w:lang w:eastAsia="en-US"/>
        </w:rPr>
        <w:t xml:space="preserve"> u gore definisanom roku</w:t>
      </w:r>
      <w:r w:rsidRPr="006974E5">
        <w:rPr>
          <w:rFonts w:ascii="Times New Roman" w:hAnsi="Times New Roman" w:cs="Times New Roman"/>
          <w:lang w:eastAsia="en-US"/>
        </w:rPr>
        <w:t>,</w:t>
      </w:r>
      <w:r w:rsidR="000A3F9C" w:rsidRPr="000A3F9C">
        <w:t xml:space="preserve"> </w:t>
      </w:r>
      <w:r w:rsidR="000A3F9C" w:rsidRPr="000A3F9C">
        <w:rPr>
          <w:rFonts w:ascii="Times New Roman" w:hAnsi="Times New Roman" w:cs="Times New Roman"/>
          <w:lang w:eastAsia="en-US"/>
        </w:rPr>
        <w:t>odnosno u skladu sa obavještenjima o periodičnim upisnim rokovima.</w:t>
      </w:r>
      <w:r w:rsidR="005E5C35">
        <w:rPr>
          <w:rFonts w:ascii="Times New Roman" w:hAnsi="Times New Roman" w:cs="Times New Roman"/>
          <w:lang w:eastAsia="en-US"/>
        </w:rPr>
        <w:t xml:space="preserve"> Konačna rang lista je zvanična lista primljene djece po okončanju konkursnog roka. </w:t>
      </w:r>
    </w:p>
    <w:p w14:paraId="2327F535" w14:textId="77777777" w:rsidR="00A0648A" w:rsidRPr="006974E5" w:rsidRDefault="00A0648A" w:rsidP="00A0648A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3213A51D" w14:textId="6696EF8E" w:rsidR="00BE31DD" w:rsidRPr="000A3F9C" w:rsidRDefault="00A0648A" w:rsidP="00A0648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6974E5">
        <w:rPr>
          <w:rFonts w:ascii="Times New Roman" w:hAnsi="Times New Roman" w:cs="Times New Roman"/>
          <w:b/>
          <w:u w:val="single"/>
        </w:rPr>
        <w:t>Napomena</w:t>
      </w:r>
      <w:r w:rsidRPr="00BE31DD">
        <w:rPr>
          <w:rFonts w:ascii="Times New Roman" w:hAnsi="Times New Roman" w:cs="Times New Roman"/>
          <w:b/>
        </w:rPr>
        <w:t>:</w:t>
      </w:r>
      <w:r w:rsidRPr="00BE31DD">
        <w:rPr>
          <w:rFonts w:ascii="Times New Roman" w:hAnsi="Times New Roman" w:cs="Times New Roman"/>
        </w:rPr>
        <w:t xml:space="preserve"> </w:t>
      </w:r>
      <w:r w:rsidRPr="00BE31DD">
        <w:rPr>
          <w:rFonts w:ascii="Times New Roman" w:hAnsi="Times New Roman" w:cs="Times New Roman"/>
          <w:b/>
        </w:rPr>
        <w:t>Sva djeca koja se nalaze na rang listi primljene djece nakon upisnog roka, iz dijela III – 3 ove Instrukcije, nalaze se i na Konačnoj rang listi</w:t>
      </w:r>
      <w:r w:rsidR="00BE31DD">
        <w:rPr>
          <w:rFonts w:ascii="Times New Roman" w:hAnsi="Times New Roman" w:cs="Times New Roman"/>
          <w:b/>
        </w:rPr>
        <w:t>.</w:t>
      </w:r>
    </w:p>
    <w:p w14:paraId="6F97660E" w14:textId="77777777" w:rsidR="00AA4B52" w:rsidRPr="006974E5" w:rsidRDefault="00AA4B52" w:rsidP="00A0648A">
      <w:pPr>
        <w:spacing w:line="276" w:lineRule="auto"/>
        <w:jc w:val="both"/>
        <w:rPr>
          <w:rFonts w:ascii="Times New Roman" w:hAnsi="Times New Roman" w:cs="Times New Roman"/>
        </w:rPr>
      </w:pPr>
    </w:p>
    <w:p w14:paraId="718459F5" w14:textId="77777777" w:rsidR="000A3F9C" w:rsidRDefault="000A3F9C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C796C77" w14:textId="0F3B504D" w:rsidR="00A0648A" w:rsidRPr="000A3F9C" w:rsidRDefault="00A0648A" w:rsidP="00A0648A">
      <w:pPr>
        <w:pStyle w:val="Heading1"/>
        <w:rPr>
          <w:rFonts w:ascii="Times New Roman" w:hAnsi="Times New Roman" w:cs="Times New Roman"/>
          <w:sz w:val="24"/>
          <w:szCs w:val="24"/>
          <w:lang w:val="bs-Latn-BA"/>
        </w:rPr>
      </w:pPr>
      <w:r w:rsidRPr="000A3F9C">
        <w:rPr>
          <w:rFonts w:ascii="Times New Roman" w:hAnsi="Times New Roman" w:cs="Times New Roman"/>
          <w:sz w:val="24"/>
          <w:szCs w:val="24"/>
          <w:lang w:val="bs-Latn-BA"/>
        </w:rPr>
        <w:t>IV UPIS I PREDAJA DOKUMENTACIJE</w:t>
      </w:r>
    </w:p>
    <w:p w14:paraId="094312DC" w14:textId="6E9E84D4" w:rsidR="00A0648A" w:rsidRPr="000A3F9C" w:rsidRDefault="00A0648A" w:rsidP="00A0648A">
      <w:pPr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0A3F9C">
        <w:rPr>
          <w:rFonts w:ascii="Times New Roman" w:hAnsi="Times New Roman" w:cs="Times New Roman"/>
          <w:b/>
        </w:rPr>
        <w:t>IV - 1 UPIS DJECE</w:t>
      </w:r>
    </w:p>
    <w:p w14:paraId="462A5F8C" w14:textId="51043D32" w:rsidR="00567CB5" w:rsidRDefault="00AA4B52" w:rsidP="000A3F9C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0A3F9C">
        <w:rPr>
          <w:rFonts w:ascii="Times New Roman" w:hAnsi="Times New Roman" w:cs="Times New Roman"/>
        </w:rPr>
        <w:t>Upis i predaja dokumentacije vrši se na način definisan Instrukcijom, a rokovi će biti definisani obavještenjem nakon generisanja konačne rang liste.</w:t>
      </w:r>
    </w:p>
    <w:p w14:paraId="673C91E3" w14:textId="77777777" w:rsidR="000A3F9C" w:rsidRPr="000A3F9C" w:rsidRDefault="000A3F9C" w:rsidP="000A3F9C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5B3F6B9C" w14:textId="42AB7167" w:rsidR="0060165A" w:rsidRPr="006974E5" w:rsidRDefault="0060165A" w:rsidP="0060165A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  <w:b/>
        </w:rPr>
      </w:pPr>
      <w:r w:rsidRPr="006974E5">
        <w:rPr>
          <w:rFonts w:ascii="Times New Roman" w:hAnsi="Times New Roman" w:cs="Times New Roman"/>
          <w:b/>
        </w:rPr>
        <w:t>NAPOMENA</w:t>
      </w:r>
    </w:p>
    <w:p w14:paraId="2B101E02" w14:textId="77777777" w:rsidR="0060165A" w:rsidRPr="006974E5" w:rsidRDefault="0060165A" w:rsidP="0060165A">
      <w:pPr>
        <w:suppressAutoHyphens w:val="0"/>
        <w:spacing w:after="240"/>
        <w:jc w:val="both"/>
        <w:textAlignment w:val="baseline"/>
        <w:rPr>
          <w:rFonts w:ascii="Times New Roman" w:hAnsi="Times New Roman" w:cs="Times New Roman"/>
        </w:rPr>
      </w:pPr>
      <w:r w:rsidRPr="006974E5">
        <w:rPr>
          <w:rFonts w:ascii="Times New Roman" w:hAnsi="Times New Roman" w:cs="Times New Roman"/>
        </w:rPr>
        <w:t xml:space="preserve">Sve registrovane predškolske ustanove i organizacione jedinice jednako su dostupne za izbor u odnosu na slobodna mjesta bez obzira da li je riječ o Javnoj ustanovi „Djeca Sarajeva“ ili privatnim predškolskim ustanovama. </w:t>
      </w:r>
    </w:p>
    <w:p w14:paraId="245C0081" w14:textId="77777777" w:rsidR="0060165A" w:rsidRPr="006974E5" w:rsidRDefault="0060165A" w:rsidP="0060165A">
      <w:pPr>
        <w:suppressAutoHyphens w:val="0"/>
        <w:spacing w:after="240"/>
        <w:jc w:val="both"/>
        <w:textAlignment w:val="baseline"/>
        <w:rPr>
          <w:rFonts w:ascii="Times New Roman" w:eastAsia="Times New Roman" w:hAnsi="Times New Roman" w:cs="Times New Roman"/>
        </w:rPr>
      </w:pPr>
      <w:r w:rsidRPr="006974E5">
        <w:rPr>
          <w:rFonts w:ascii="Times New Roman" w:eastAsia="Times New Roman" w:hAnsi="Times New Roman" w:cs="Times New Roman"/>
        </w:rPr>
        <w:t>U skladu sa unesenim podacima</w:t>
      </w:r>
      <w:r w:rsidR="006C5BA7" w:rsidRPr="006974E5">
        <w:rPr>
          <w:rFonts w:ascii="Times New Roman" w:eastAsia="Times New Roman" w:hAnsi="Times New Roman" w:cs="Times New Roman"/>
        </w:rPr>
        <w:t xml:space="preserve"> i dostavljenim dokumentima</w:t>
      </w:r>
      <w:r w:rsidRPr="006974E5">
        <w:rPr>
          <w:rFonts w:ascii="Times New Roman" w:eastAsia="Times New Roman" w:hAnsi="Times New Roman" w:cs="Times New Roman"/>
        </w:rPr>
        <w:t xml:space="preserve"> o djetetu prilikom registracije, vrši se obračun bodova i generiše se lista primljene djece po odgojnim grupama predškolskih ustanova. </w:t>
      </w:r>
    </w:p>
    <w:p w14:paraId="7B60271B" w14:textId="49DE233A" w:rsidR="006974E5" w:rsidRDefault="000723D4" w:rsidP="00781D89">
      <w:pPr>
        <w:pStyle w:val="BodyText2"/>
        <w:tabs>
          <w:tab w:val="left" w:pos="709"/>
        </w:tabs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</w:pPr>
      <w:r w:rsidRPr="006974E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Slobodna mjesta u predškolskim ustanovama se roditeljima prikazuju putem sistema EMIS</w:t>
      </w:r>
      <w:r w:rsidR="00390A2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-predškolsko</w:t>
      </w:r>
      <w:r w:rsidRPr="006974E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 xml:space="preserve">, u skladu sa uzrastom djeteta. </w:t>
      </w:r>
    </w:p>
    <w:p w14:paraId="69FA431B" w14:textId="436F976B" w:rsidR="005E5C35" w:rsidRDefault="005E5C35" w:rsidP="00781D89">
      <w:pPr>
        <w:pStyle w:val="BodyText2"/>
        <w:tabs>
          <w:tab w:val="left" w:pos="709"/>
        </w:tabs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</w:pPr>
    </w:p>
    <w:p w14:paraId="2B10C483" w14:textId="6D13AF6C" w:rsidR="005E5C35" w:rsidRDefault="005E5C35" w:rsidP="005E5C35">
      <w:pPr>
        <w:pStyle w:val="BodyText2"/>
        <w:tabs>
          <w:tab w:val="left" w:pos="709"/>
        </w:tabs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</w:pP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Ministarstvo će u cilju optimizacije raspoloživih kapaciteta Javne ustanove „Djeca Sarajeva“,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 xml:space="preserve"> 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nakon faze rezervacije na konkursnom roku za početak školske godine, analizirati uzrast djece, te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 xml:space="preserve"> 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će u sistemu formirati odgojne grupe za školsku 202</w:t>
      </w:r>
      <w:r w:rsidR="00BE31DD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6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/202</w:t>
      </w:r>
      <w:r w:rsidR="00BE31DD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7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. godinu po organizacionim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 xml:space="preserve"> 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t>jednicama/vrtićima.</w:t>
      </w:r>
      <w:r w:rsidRPr="005E5C35"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  <w:cr/>
      </w:r>
    </w:p>
    <w:p w14:paraId="44C4D6D6" w14:textId="1BDC2A8F" w:rsidR="000A3F9C" w:rsidRDefault="000A3F9C" w:rsidP="00781D89">
      <w:pPr>
        <w:pStyle w:val="BodyText2"/>
        <w:tabs>
          <w:tab w:val="left" w:pos="709"/>
        </w:tabs>
        <w:rPr>
          <w:rFonts w:ascii="Times New Roman" w:eastAsia="SimSun" w:hAnsi="Times New Roman" w:cs="Times New Roman"/>
          <w:kern w:val="1"/>
          <w:sz w:val="24"/>
          <w:szCs w:val="24"/>
          <w:lang w:val="bs-Latn-BA" w:eastAsia="zh-CN" w:bidi="hi-IN"/>
        </w:rPr>
      </w:pPr>
    </w:p>
    <w:p w14:paraId="68596E5D" w14:textId="77777777" w:rsidR="000A3F9C" w:rsidRPr="00781D89" w:rsidRDefault="000A3F9C" w:rsidP="00781D89">
      <w:pPr>
        <w:pStyle w:val="BodyText2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3A2F80B" w14:textId="77777777" w:rsidR="006974E5" w:rsidRPr="006974E5" w:rsidRDefault="006974E5" w:rsidP="005F49EC">
      <w:pPr>
        <w:ind w:left="7090"/>
        <w:jc w:val="center"/>
        <w:rPr>
          <w:rFonts w:ascii="Times New Roman" w:hAnsi="Times New Roman" w:cs="Times New Roman"/>
          <w:b/>
          <w:lang w:val="pl-PL"/>
        </w:rPr>
      </w:pPr>
    </w:p>
    <w:p w14:paraId="73EDAF60" w14:textId="5A429992" w:rsidR="00423277" w:rsidRPr="006974E5" w:rsidRDefault="000A3F9C" w:rsidP="000A3F9C">
      <w:pPr>
        <w:ind w:left="7090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 </w:t>
      </w:r>
      <w:r w:rsidR="0086624E" w:rsidRPr="006974E5">
        <w:rPr>
          <w:rFonts w:ascii="Times New Roman" w:hAnsi="Times New Roman" w:cs="Times New Roman"/>
          <w:b/>
          <w:lang w:val="pl-PL"/>
        </w:rPr>
        <w:t>M I N I S T R I C A</w:t>
      </w:r>
    </w:p>
    <w:p w14:paraId="39F48D99" w14:textId="77777777" w:rsidR="000A3F9C" w:rsidRDefault="000A3F9C" w:rsidP="000A3F9C">
      <w:pPr>
        <w:rPr>
          <w:rFonts w:ascii="Times New Roman" w:hAnsi="Times New Roman" w:cs="Times New Roman"/>
          <w:b/>
          <w:bCs/>
          <w:lang w:val="pl-PL"/>
        </w:rPr>
      </w:pPr>
    </w:p>
    <w:p w14:paraId="11A67BB5" w14:textId="1FD7A754" w:rsidR="0086624E" w:rsidRPr="006974E5" w:rsidRDefault="000A3F9C" w:rsidP="000A3F9C">
      <w:pPr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                                                                                                                  </w:t>
      </w:r>
      <w:r w:rsidR="0086624E" w:rsidRPr="006974E5">
        <w:rPr>
          <w:rFonts w:ascii="Times New Roman" w:eastAsia="Arial" w:hAnsi="Times New Roman" w:cs="Times New Roman"/>
          <w:b/>
          <w:i/>
          <w:lang w:val="pl-PL"/>
        </w:rPr>
        <w:t>Naida Hota-Muminović</w:t>
      </w:r>
      <w:r>
        <w:rPr>
          <w:rFonts w:ascii="Times New Roman" w:eastAsia="Arial" w:hAnsi="Times New Roman" w:cs="Times New Roman"/>
          <w:b/>
          <w:i/>
          <w:lang w:val="pl-PL"/>
        </w:rPr>
        <w:t>, s.r.</w:t>
      </w:r>
    </w:p>
    <w:p w14:paraId="3AE4920B" w14:textId="77777777" w:rsidR="00423277" w:rsidRPr="006974E5" w:rsidRDefault="00423277" w:rsidP="00423277">
      <w:pPr>
        <w:rPr>
          <w:rFonts w:ascii="Times New Roman" w:hAnsi="Times New Roman" w:cs="Times New Roman"/>
          <w:bCs/>
          <w:sz w:val="16"/>
          <w:szCs w:val="16"/>
          <w:lang w:val="pl-PL"/>
        </w:rPr>
      </w:pPr>
    </w:p>
    <w:sectPr w:rsidR="00423277" w:rsidRPr="006974E5" w:rsidSect="00B75E10">
      <w:footerReference w:type="default" r:id="rId10"/>
      <w:headerReference w:type="first" r:id="rId11"/>
      <w:footerReference w:type="first" r:id="rId12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0DF3D" w14:textId="77777777" w:rsidR="00066156" w:rsidRDefault="00066156">
      <w:r>
        <w:separator/>
      </w:r>
    </w:p>
  </w:endnote>
  <w:endnote w:type="continuationSeparator" w:id="0">
    <w:p w14:paraId="475019DE" w14:textId="77777777" w:rsidR="00066156" w:rsidRDefault="0006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D22943" w14:paraId="6C16B1E0" w14:textId="77777777" w:rsidTr="00164084">
      <w:tc>
        <w:tcPr>
          <w:tcW w:w="1100" w:type="pct"/>
          <w:shd w:val="clear" w:color="auto" w:fill="auto"/>
        </w:tcPr>
        <w:p w14:paraId="0093458B" w14:textId="77777777" w:rsidR="00D22943" w:rsidRDefault="00D22943" w:rsidP="00110461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 wp14:anchorId="539D4C44" wp14:editId="54839FCC">
                <wp:extent cx="1242530" cy="6480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2CDF8C4F" w14:textId="77777777" w:rsidR="00D22943" w:rsidRDefault="00D22943" w:rsidP="00110461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17168FFD" w14:textId="77777777" w:rsidR="00D22943" w:rsidRDefault="00D22943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579EA15B" w14:textId="77777777" w:rsidR="00D22943" w:rsidRDefault="00D22943" w:rsidP="00110461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7BA10A57" w14:textId="7759A033" w:rsidR="00D22943" w:rsidRPr="00372F75" w:rsidRDefault="00D22943" w:rsidP="00110461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02B80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802B80">
            <w:rPr>
              <w:b/>
              <w:bCs/>
              <w:noProof/>
              <w:sz w:val="20"/>
              <w:szCs w:val="20"/>
            </w:rPr>
            <w:t>8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DB2CB65" w14:textId="77777777" w:rsidR="00D22943" w:rsidRDefault="00D2294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D22943" w14:paraId="36968752" w14:textId="77777777" w:rsidTr="00164084">
      <w:tc>
        <w:tcPr>
          <w:tcW w:w="1100" w:type="pct"/>
          <w:shd w:val="clear" w:color="auto" w:fill="auto"/>
        </w:tcPr>
        <w:p w14:paraId="3BED7BBD" w14:textId="77777777" w:rsidR="00D22943" w:rsidRDefault="00D22943" w:rsidP="00F65C55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US" w:eastAsia="en-US" w:bidi="ar-SA"/>
            </w:rPr>
            <w:drawing>
              <wp:inline distT="0" distB="0" distL="0" distR="0" wp14:anchorId="7698E210" wp14:editId="62257BF8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20B0C8D8" w14:textId="77777777" w:rsidR="00D22943" w:rsidRDefault="00D22943" w:rsidP="00B05450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3915CF60" w14:textId="77777777" w:rsidR="00D22943" w:rsidRDefault="00D22943" w:rsidP="00B05450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14C1659A" w14:textId="77777777" w:rsidR="00D22943" w:rsidRDefault="00D22943" w:rsidP="009130DC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5A63829C" w14:textId="1AF2CC2E" w:rsidR="00D22943" w:rsidRPr="00372F75" w:rsidRDefault="00D22943" w:rsidP="00F65C55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66156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066156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7D216CD" w14:textId="77777777" w:rsidR="00D22943" w:rsidRDefault="00D229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46DC8" w14:textId="77777777" w:rsidR="00066156" w:rsidRDefault="00066156">
      <w:r>
        <w:separator/>
      </w:r>
    </w:p>
  </w:footnote>
  <w:footnote w:type="continuationSeparator" w:id="0">
    <w:p w14:paraId="196AD1B3" w14:textId="77777777" w:rsidR="00066156" w:rsidRDefault="00066156">
      <w:r>
        <w:continuationSeparator/>
      </w:r>
    </w:p>
  </w:footnote>
  <w:footnote w:id="1">
    <w:p w14:paraId="6186AE97" w14:textId="3F0E3633" w:rsidR="00781D89" w:rsidRPr="00781D89" w:rsidRDefault="00781D89" w:rsidP="00781D8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81D89">
        <w:t>Odlukom o pedagoškim standardima i normativima za predškolski odgoj i obrazovanje („Službene novine Kantona</w:t>
      </w:r>
      <w:r w:rsidR="005E5C35">
        <w:t xml:space="preserve"> Sarajevo“, broj 46/16, 12/21, </w:t>
      </w:r>
      <w:r w:rsidRPr="00781D89">
        <w:t>20/22</w:t>
      </w:r>
      <w:r w:rsidR="005E5C35">
        <w:t>, 35/24 i 3/25</w:t>
      </w:r>
      <w:r w:rsidRPr="00781D89">
        <w:t>), definisano je da se maksimalan broj djece u odgojnoj grupi smanjuje za dva, za svako dijete sa teškoćama u razvoju upisano u odgojnu grupu.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D22943" w14:paraId="05B3EF64" w14:textId="77777777" w:rsidTr="00F65C55">
      <w:tc>
        <w:tcPr>
          <w:tcW w:w="4244" w:type="dxa"/>
          <w:shd w:val="clear" w:color="auto" w:fill="auto"/>
        </w:tcPr>
        <w:p w14:paraId="039D8EF1" w14:textId="77777777" w:rsidR="00D22943" w:rsidRDefault="00D22943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Bosna i Hercegovina</w:t>
          </w:r>
        </w:p>
        <w:p w14:paraId="4E816A79" w14:textId="77777777" w:rsidR="00D22943" w:rsidRDefault="00D22943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55DE8344" w14:textId="77777777" w:rsidR="00D22943" w:rsidRDefault="00D22943">
          <w:pPr>
            <w:pStyle w:val="Header"/>
            <w:rPr>
              <w:rFonts w:ascii="Times New Roman" w:hAnsi="Times New Roman"/>
              <w:sz w:val="22"/>
              <w:szCs w:val="22"/>
            </w:rPr>
          </w:pPr>
          <w:r w:rsidRPr="00B531EC">
            <w:rPr>
              <w:rFonts w:ascii="Times New Roman" w:hAnsi="Times New Roman"/>
              <w:noProof/>
              <w:sz w:val="22"/>
              <w:szCs w:val="22"/>
              <w:lang w:val="en-US" w:eastAsia="en-US" w:bidi="ar-SA"/>
            </w:rPr>
            <w:drawing>
              <wp:inline distT="0" distB="0" distL="0" distR="0" wp14:anchorId="58963FCE" wp14:editId="171AB4DB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545EA357" w14:textId="77777777" w:rsidR="00D22943" w:rsidRDefault="00D22943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Босна и Херцеговина</w:t>
          </w:r>
        </w:p>
        <w:p w14:paraId="4DAD2010" w14:textId="77777777" w:rsidR="00D22943" w:rsidRDefault="00D22943">
          <w:pPr>
            <w:pStyle w:val="Header"/>
          </w:pPr>
          <w:r>
            <w:rPr>
              <w:rFonts w:ascii="Times New Roman" w:hAnsi="Times New Roman"/>
              <w:sz w:val="22"/>
              <w:szCs w:val="22"/>
            </w:rPr>
            <w:t>Федерација Босне и Херцеговине</w:t>
          </w:r>
        </w:p>
      </w:tc>
    </w:tr>
    <w:tr w:rsidR="00D22943" w14:paraId="3F22D5FF" w14:textId="77777777" w:rsidTr="00F65C55">
      <w:trPr>
        <w:trHeight w:val="636"/>
      </w:trPr>
      <w:tc>
        <w:tcPr>
          <w:tcW w:w="4244" w:type="dxa"/>
          <w:shd w:val="clear" w:color="auto" w:fill="auto"/>
        </w:tcPr>
        <w:p w14:paraId="62F3802E" w14:textId="77777777" w:rsidR="00D22943" w:rsidRDefault="00D22943">
          <w:pPr>
            <w:pStyle w:val="Header"/>
            <w:jc w:val="right"/>
          </w:pPr>
          <w:r>
            <w:rPr>
              <w:rFonts w:ascii="Times New Roman" w:hAnsi="Times New Roman"/>
              <w:sz w:val="22"/>
              <w:szCs w:val="22"/>
            </w:rPr>
            <w:t xml:space="preserve">                     </w:t>
          </w: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KANTON SARAJEVO</w:t>
          </w:r>
        </w:p>
        <w:p w14:paraId="32894F09" w14:textId="77777777" w:rsidR="00D22943" w:rsidRDefault="00D22943">
          <w:pPr>
            <w:pStyle w:val="Header"/>
            <w:jc w:val="right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58A9DC71" w14:textId="77777777" w:rsidR="00D22943" w:rsidRDefault="00D22943"/>
      </w:tc>
      <w:tc>
        <w:tcPr>
          <w:tcW w:w="4171" w:type="dxa"/>
          <w:shd w:val="clear" w:color="auto" w:fill="auto"/>
        </w:tcPr>
        <w:p w14:paraId="077AC288" w14:textId="77777777" w:rsidR="00D22943" w:rsidRDefault="00D22943">
          <w:pPr>
            <w:pStyle w:val="Header"/>
            <w:spacing w:after="17"/>
          </w:pPr>
          <w:r>
            <w:rPr>
              <w:rFonts w:ascii="Times New Roman" w:hAnsi="Times New Roman"/>
              <w:b/>
              <w:bCs/>
              <w:sz w:val="22"/>
              <w:szCs w:val="22"/>
            </w:rPr>
            <w:t>КАНТОН САРАЈЕВО</w:t>
          </w:r>
        </w:p>
        <w:p w14:paraId="0B8588F7" w14:textId="77777777" w:rsidR="00D22943" w:rsidRDefault="00D22943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1CE42FFE" w14:textId="77777777" w:rsidR="00D22943" w:rsidRDefault="00D22943" w:rsidP="00B05450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7911E8F4" w14:textId="77777777" w:rsidR="00D22943" w:rsidRDefault="00D22943">
          <w:pPr>
            <w:pStyle w:val="Header"/>
            <w:spacing w:after="17"/>
          </w:pPr>
        </w:p>
      </w:tc>
    </w:tr>
    <w:tr w:rsidR="00D22943" w14:paraId="07335215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D22943" w14:paraId="163EBA02" w14:textId="77777777" w:rsidTr="00F65C55">
            <w:tc>
              <w:tcPr>
                <w:tcW w:w="4825" w:type="dxa"/>
                <w:shd w:val="clear" w:color="auto" w:fill="auto"/>
              </w:tcPr>
              <w:p w14:paraId="36786D21" w14:textId="77777777" w:rsidR="00D22943" w:rsidRPr="00B05450" w:rsidRDefault="00D22943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Bosnia and Herzegovina</w:t>
                </w:r>
              </w:p>
              <w:p w14:paraId="44FF6E7E" w14:textId="77777777" w:rsidR="00D22943" w:rsidRPr="00B05450" w:rsidRDefault="00D22943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D22943" w14:paraId="237A9413" w14:textId="77777777" w:rsidTr="00F65C55">
            <w:tc>
              <w:tcPr>
                <w:tcW w:w="4825" w:type="dxa"/>
                <w:shd w:val="clear" w:color="auto" w:fill="auto"/>
              </w:tcPr>
              <w:p w14:paraId="7F729738" w14:textId="77777777" w:rsidR="00D22943" w:rsidRPr="00B05450" w:rsidRDefault="00D22943" w:rsidP="00B05450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6A203DE5" w14:textId="77777777" w:rsidR="00D22943" w:rsidRPr="00B05450" w:rsidRDefault="00D22943" w:rsidP="00B05450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71F37273" w14:textId="77777777" w:rsidR="00D22943" w:rsidRPr="00B05450" w:rsidRDefault="00D22943" w:rsidP="00B05450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308F5EC4" w14:textId="77777777" w:rsidR="00D22943" w:rsidRDefault="00D22943">
          <w:pPr>
            <w:pStyle w:val="Header"/>
            <w:rPr>
              <w:rFonts w:ascii="Times New Roman" w:hAnsi="Times New Roman"/>
              <w:sz w:val="22"/>
              <w:szCs w:val="22"/>
            </w:rPr>
          </w:pPr>
        </w:p>
      </w:tc>
    </w:tr>
  </w:tbl>
  <w:p w14:paraId="56E0B10A" w14:textId="77777777" w:rsidR="00D22943" w:rsidRDefault="00D229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Cs w:val="24"/>
        <w:lang w:val="pl-PL" w:eastAsia="en-U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Cs w:val="24"/>
        <w:lang w:val="pl-PL" w:eastAsia="en-US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Cs w:val="24"/>
        <w:lang w:val="pl-PL" w:eastAsia="en-US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Cs w:val="24"/>
        <w:lang w:val="pl-PL" w:eastAsia="en-US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2867BE6"/>
    <w:multiLevelType w:val="hybridMultilevel"/>
    <w:tmpl w:val="F92EDAFA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C1EE5"/>
    <w:multiLevelType w:val="hybridMultilevel"/>
    <w:tmpl w:val="FCD074EC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72B6D"/>
    <w:multiLevelType w:val="hybridMultilevel"/>
    <w:tmpl w:val="5628AF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6E2045"/>
    <w:multiLevelType w:val="hybridMultilevel"/>
    <w:tmpl w:val="F426ECBC"/>
    <w:lvl w:ilvl="0" w:tplc="0409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875C4A"/>
    <w:multiLevelType w:val="hybridMultilevel"/>
    <w:tmpl w:val="AA503962"/>
    <w:lvl w:ilvl="0" w:tplc="ABE4EC76">
      <w:start w:val="1"/>
      <w:numFmt w:val="bullet"/>
      <w:lvlText w:val="•"/>
      <w:lvlJc w:val="left"/>
      <w:pPr>
        <w:ind w:left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F28482E">
      <w:start w:val="1"/>
      <w:numFmt w:val="bullet"/>
      <w:lvlText w:val="o"/>
      <w:lvlJc w:val="left"/>
      <w:pPr>
        <w:ind w:left="5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16235FA">
      <w:start w:val="1"/>
      <w:numFmt w:val="bullet"/>
      <w:lvlRestart w:val="0"/>
      <w:lvlText w:val="-"/>
      <w:lvlJc w:val="left"/>
      <w:pPr>
        <w:ind w:left="7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62464B8">
      <w:start w:val="1"/>
      <w:numFmt w:val="bullet"/>
      <w:lvlText w:val="•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8FC4B0C">
      <w:start w:val="1"/>
      <w:numFmt w:val="bullet"/>
      <w:lvlText w:val="o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A9A5108">
      <w:start w:val="1"/>
      <w:numFmt w:val="bullet"/>
      <w:lvlText w:val="▪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1EC8A80">
      <w:start w:val="1"/>
      <w:numFmt w:val="bullet"/>
      <w:lvlText w:val="•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7164452">
      <w:start w:val="1"/>
      <w:numFmt w:val="bullet"/>
      <w:lvlText w:val="o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272E89C">
      <w:start w:val="1"/>
      <w:numFmt w:val="bullet"/>
      <w:lvlText w:val="▪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 w15:restartNumberingAfterBreak="0">
    <w:nsid w:val="0F4C1827"/>
    <w:multiLevelType w:val="hybridMultilevel"/>
    <w:tmpl w:val="83468F4A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039CF"/>
    <w:multiLevelType w:val="hybridMultilevel"/>
    <w:tmpl w:val="DA72E430"/>
    <w:lvl w:ilvl="0" w:tplc="91726D7E">
      <w:start w:val="1"/>
      <w:numFmt w:val="bullet"/>
      <w:lvlText w:val="-"/>
      <w:lvlJc w:val="left"/>
      <w:pPr>
        <w:ind w:left="7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8C406E4">
      <w:start w:val="1"/>
      <w:numFmt w:val="bullet"/>
      <w:lvlText w:val="o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7A62578">
      <w:start w:val="1"/>
      <w:numFmt w:val="bullet"/>
      <w:lvlText w:val="▪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DF0A722">
      <w:start w:val="1"/>
      <w:numFmt w:val="bullet"/>
      <w:lvlText w:val="•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C74A118">
      <w:start w:val="1"/>
      <w:numFmt w:val="bullet"/>
      <w:lvlText w:val="o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0D24528">
      <w:start w:val="1"/>
      <w:numFmt w:val="bullet"/>
      <w:lvlText w:val="▪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87C4E6D4">
      <w:start w:val="1"/>
      <w:numFmt w:val="bullet"/>
      <w:lvlText w:val="•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3FC1340">
      <w:start w:val="1"/>
      <w:numFmt w:val="bullet"/>
      <w:lvlText w:val="o"/>
      <w:lvlJc w:val="left"/>
      <w:pPr>
        <w:ind w:left="57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69622B0">
      <w:start w:val="1"/>
      <w:numFmt w:val="bullet"/>
      <w:lvlText w:val="▪"/>
      <w:lvlJc w:val="left"/>
      <w:pPr>
        <w:ind w:left="64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14D43B65"/>
    <w:multiLevelType w:val="hybridMultilevel"/>
    <w:tmpl w:val="74428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46559B"/>
    <w:multiLevelType w:val="hybridMultilevel"/>
    <w:tmpl w:val="E2AEBC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911B73"/>
    <w:multiLevelType w:val="hybridMultilevel"/>
    <w:tmpl w:val="70807BF4"/>
    <w:lvl w:ilvl="0" w:tplc="A538066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E3C1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32B4A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AA46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D3AA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C982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6FAD9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542E2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6A493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23A65969"/>
    <w:multiLevelType w:val="hybridMultilevel"/>
    <w:tmpl w:val="40E87FBA"/>
    <w:lvl w:ilvl="0" w:tplc="0CC89E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917A3"/>
    <w:multiLevelType w:val="hybridMultilevel"/>
    <w:tmpl w:val="74428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3D5E5D"/>
    <w:multiLevelType w:val="hybridMultilevel"/>
    <w:tmpl w:val="CF6E303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D05586"/>
    <w:multiLevelType w:val="hybridMultilevel"/>
    <w:tmpl w:val="590ED748"/>
    <w:lvl w:ilvl="0" w:tplc="73EC898C">
      <w:start w:val="1"/>
      <w:numFmt w:val="bullet"/>
      <w:lvlText w:val="•"/>
      <w:lvlJc w:val="left"/>
      <w:pPr>
        <w:ind w:left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874349A">
      <w:start w:val="1"/>
      <w:numFmt w:val="bullet"/>
      <w:lvlText w:val="o"/>
      <w:lvlJc w:val="left"/>
      <w:pPr>
        <w:ind w:left="5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18631DC">
      <w:start w:val="1"/>
      <w:numFmt w:val="bullet"/>
      <w:lvlRestart w:val="0"/>
      <w:lvlText w:val="-"/>
      <w:lvlJc w:val="left"/>
      <w:pPr>
        <w:ind w:left="7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1388F5E">
      <w:start w:val="1"/>
      <w:numFmt w:val="bullet"/>
      <w:lvlText w:val="•"/>
      <w:lvlJc w:val="left"/>
      <w:pPr>
        <w:ind w:left="14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AB21DFC">
      <w:start w:val="1"/>
      <w:numFmt w:val="bullet"/>
      <w:lvlText w:val="o"/>
      <w:lvlJc w:val="left"/>
      <w:pPr>
        <w:ind w:left="21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AE08F410">
      <w:start w:val="1"/>
      <w:numFmt w:val="bullet"/>
      <w:lvlText w:val="▪"/>
      <w:lvlJc w:val="left"/>
      <w:pPr>
        <w:ind w:left="288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93292BC">
      <w:start w:val="1"/>
      <w:numFmt w:val="bullet"/>
      <w:lvlText w:val="•"/>
      <w:lvlJc w:val="left"/>
      <w:pPr>
        <w:ind w:left="360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BB4706C">
      <w:start w:val="1"/>
      <w:numFmt w:val="bullet"/>
      <w:lvlText w:val="o"/>
      <w:lvlJc w:val="left"/>
      <w:pPr>
        <w:ind w:left="432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5A3C221A">
      <w:start w:val="1"/>
      <w:numFmt w:val="bullet"/>
      <w:lvlText w:val="▪"/>
      <w:lvlJc w:val="left"/>
      <w:pPr>
        <w:ind w:left="504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 w15:restartNumberingAfterBreak="0">
    <w:nsid w:val="33A9140B"/>
    <w:multiLevelType w:val="hybridMultilevel"/>
    <w:tmpl w:val="5E1A84C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EF0445"/>
    <w:multiLevelType w:val="hybridMultilevel"/>
    <w:tmpl w:val="744E67C4"/>
    <w:lvl w:ilvl="0" w:tplc="50146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36487"/>
    <w:multiLevelType w:val="hybridMultilevel"/>
    <w:tmpl w:val="CFBAA15C"/>
    <w:lvl w:ilvl="0" w:tplc="84924B64">
      <w:start w:val="29"/>
      <w:numFmt w:val="bullet"/>
      <w:lvlText w:val="-"/>
      <w:lvlJc w:val="left"/>
      <w:pPr>
        <w:ind w:left="720" w:hanging="360"/>
      </w:pPr>
      <w:rPr>
        <w:rFonts w:ascii="Liberation Serif" w:eastAsiaTheme="minorEastAsia" w:hAnsi="Liberation Serif" w:cs="Liberation Serif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A4765"/>
    <w:multiLevelType w:val="hybridMultilevel"/>
    <w:tmpl w:val="74428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F307FE"/>
    <w:multiLevelType w:val="hybridMultilevel"/>
    <w:tmpl w:val="A4362A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342643"/>
    <w:multiLevelType w:val="hybridMultilevel"/>
    <w:tmpl w:val="49E4248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4A2B23F7"/>
    <w:multiLevelType w:val="hybridMultilevel"/>
    <w:tmpl w:val="F4C49646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E2D24"/>
    <w:multiLevelType w:val="hybridMultilevel"/>
    <w:tmpl w:val="C38689F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114FB7"/>
    <w:multiLevelType w:val="hybridMultilevel"/>
    <w:tmpl w:val="489029F6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A6F59"/>
    <w:multiLevelType w:val="hybridMultilevel"/>
    <w:tmpl w:val="574C810E"/>
    <w:lvl w:ilvl="0" w:tplc="BD5AC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731C2"/>
    <w:multiLevelType w:val="hybridMultilevel"/>
    <w:tmpl w:val="574C810E"/>
    <w:lvl w:ilvl="0" w:tplc="BD5AC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04E8C"/>
    <w:multiLevelType w:val="hybridMultilevel"/>
    <w:tmpl w:val="E3085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D84DC1"/>
    <w:multiLevelType w:val="hybridMultilevel"/>
    <w:tmpl w:val="52B8B0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77297E"/>
    <w:multiLevelType w:val="hybridMultilevel"/>
    <w:tmpl w:val="D46E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133E6"/>
    <w:multiLevelType w:val="hybridMultilevel"/>
    <w:tmpl w:val="664E4922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00F14"/>
    <w:multiLevelType w:val="hybridMultilevel"/>
    <w:tmpl w:val="2D0EF8A4"/>
    <w:lvl w:ilvl="0" w:tplc="F9D27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CB20B6"/>
    <w:multiLevelType w:val="hybridMultilevel"/>
    <w:tmpl w:val="AB9037B0"/>
    <w:lvl w:ilvl="0" w:tplc="B87AA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170F0"/>
    <w:multiLevelType w:val="hybridMultilevel"/>
    <w:tmpl w:val="E4C4D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016CE"/>
    <w:multiLevelType w:val="hybridMultilevel"/>
    <w:tmpl w:val="2564E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9"/>
  </w:num>
  <w:num w:numId="4">
    <w:abstractNumId w:val="15"/>
  </w:num>
  <w:num w:numId="5">
    <w:abstractNumId w:val="28"/>
  </w:num>
  <w:num w:numId="6">
    <w:abstractNumId w:val="24"/>
  </w:num>
  <w:num w:numId="7">
    <w:abstractNumId w:val="16"/>
  </w:num>
  <w:num w:numId="8">
    <w:abstractNumId w:val="22"/>
  </w:num>
  <w:num w:numId="9">
    <w:abstractNumId w:val="12"/>
  </w:num>
  <w:num w:numId="10">
    <w:abstractNumId w:val="30"/>
  </w:num>
  <w:num w:numId="11">
    <w:abstractNumId w:val="26"/>
  </w:num>
  <w:num w:numId="12">
    <w:abstractNumId w:val="17"/>
  </w:num>
  <w:num w:numId="13">
    <w:abstractNumId w:val="8"/>
  </w:num>
  <w:num w:numId="14">
    <w:abstractNumId w:val="32"/>
  </w:num>
  <w:num w:numId="15">
    <w:abstractNumId w:val="36"/>
  </w:num>
  <w:num w:numId="16">
    <w:abstractNumId w:val="37"/>
  </w:num>
  <w:num w:numId="17">
    <w:abstractNumId w:val="23"/>
  </w:num>
  <w:num w:numId="18">
    <w:abstractNumId w:val="7"/>
  </w:num>
  <w:num w:numId="19">
    <w:abstractNumId w:val="35"/>
  </w:num>
  <w:num w:numId="20">
    <w:abstractNumId w:val="33"/>
  </w:num>
  <w:num w:numId="21">
    <w:abstractNumId w:val="5"/>
  </w:num>
  <w:num w:numId="22">
    <w:abstractNumId w:val="20"/>
  </w:num>
  <w:num w:numId="23">
    <w:abstractNumId w:val="27"/>
  </w:num>
  <w:num w:numId="24">
    <w:abstractNumId w:val="25"/>
  </w:num>
  <w:num w:numId="25">
    <w:abstractNumId w:val="6"/>
  </w:num>
  <w:num w:numId="26">
    <w:abstractNumId w:val="34"/>
  </w:num>
  <w:num w:numId="27">
    <w:abstractNumId w:val="10"/>
  </w:num>
  <w:num w:numId="28">
    <w:abstractNumId w:val="31"/>
  </w:num>
  <w:num w:numId="29">
    <w:abstractNumId w:val="14"/>
  </w:num>
  <w:num w:numId="30">
    <w:abstractNumId w:val="9"/>
  </w:num>
  <w:num w:numId="31">
    <w:abstractNumId w:val="21"/>
  </w:num>
  <w:num w:numId="32">
    <w:abstractNumId w:val="18"/>
  </w:num>
  <w:num w:numId="3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BB"/>
    <w:rsid w:val="00002008"/>
    <w:rsid w:val="000077EF"/>
    <w:rsid w:val="00051EE7"/>
    <w:rsid w:val="00061399"/>
    <w:rsid w:val="00066156"/>
    <w:rsid w:val="000723D4"/>
    <w:rsid w:val="00082817"/>
    <w:rsid w:val="000A1727"/>
    <w:rsid w:val="000A3F9C"/>
    <w:rsid w:val="000B2B7E"/>
    <w:rsid w:val="000B2C98"/>
    <w:rsid w:val="000C451B"/>
    <w:rsid w:val="000C6C45"/>
    <w:rsid w:val="000D5ED6"/>
    <w:rsid w:val="000D62B1"/>
    <w:rsid w:val="00100875"/>
    <w:rsid w:val="00100D22"/>
    <w:rsid w:val="00104EC6"/>
    <w:rsid w:val="001056F7"/>
    <w:rsid w:val="00110461"/>
    <w:rsid w:val="001107EF"/>
    <w:rsid w:val="00120277"/>
    <w:rsid w:val="001225CE"/>
    <w:rsid w:val="00123525"/>
    <w:rsid w:val="00124895"/>
    <w:rsid w:val="0013209D"/>
    <w:rsid w:val="001533AF"/>
    <w:rsid w:val="00164084"/>
    <w:rsid w:val="001741B9"/>
    <w:rsid w:val="00181DC3"/>
    <w:rsid w:val="0018293F"/>
    <w:rsid w:val="001A5D5E"/>
    <w:rsid w:val="001A64E5"/>
    <w:rsid w:val="001A689D"/>
    <w:rsid w:val="001F4F08"/>
    <w:rsid w:val="00202B9C"/>
    <w:rsid w:val="002110DD"/>
    <w:rsid w:val="00215109"/>
    <w:rsid w:val="002250DF"/>
    <w:rsid w:val="002353D4"/>
    <w:rsid w:val="0024306B"/>
    <w:rsid w:val="002510DD"/>
    <w:rsid w:val="00292E37"/>
    <w:rsid w:val="002B7FBB"/>
    <w:rsid w:val="002C7F32"/>
    <w:rsid w:val="002D2DC7"/>
    <w:rsid w:val="002E2555"/>
    <w:rsid w:val="002E2CC2"/>
    <w:rsid w:val="002E3226"/>
    <w:rsid w:val="002E3D12"/>
    <w:rsid w:val="00300B55"/>
    <w:rsid w:val="00336436"/>
    <w:rsid w:val="0034156C"/>
    <w:rsid w:val="003438E6"/>
    <w:rsid w:val="0034457B"/>
    <w:rsid w:val="00360C3C"/>
    <w:rsid w:val="00390A25"/>
    <w:rsid w:val="003A02BB"/>
    <w:rsid w:val="003C05FD"/>
    <w:rsid w:val="003D13D0"/>
    <w:rsid w:val="003E7E70"/>
    <w:rsid w:val="003F628F"/>
    <w:rsid w:val="00401E93"/>
    <w:rsid w:val="00420944"/>
    <w:rsid w:val="00423277"/>
    <w:rsid w:val="0043131D"/>
    <w:rsid w:val="00443634"/>
    <w:rsid w:val="004642B8"/>
    <w:rsid w:val="004837B3"/>
    <w:rsid w:val="00493EA7"/>
    <w:rsid w:val="004A3647"/>
    <w:rsid w:val="004A4C53"/>
    <w:rsid w:val="004A6031"/>
    <w:rsid w:val="004A67C9"/>
    <w:rsid w:val="004A6F20"/>
    <w:rsid w:val="004A7555"/>
    <w:rsid w:val="004B37AD"/>
    <w:rsid w:val="004C38D6"/>
    <w:rsid w:val="004C39A2"/>
    <w:rsid w:val="004C5DED"/>
    <w:rsid w:val="004D2F48"/>
    <w:rsid w:val="004E32EA"/>
    <w:rsid w:val="004F05D7"/>
    <w:rsid w:val="004F7A48"/>
    <w:rsid w:val="0050062F"/>
    <w:rsid w:val="00503418"/>
    <w:rsid w:val="005121A9"/>
    <w:rsid w:val="00567CB5"/>
    <w:rsid w:val="00575CF1"/>
    <w:rsid w:val="005771CD"/>
    <w:rsid w:val="00586B8B"/>
    <w:rsid w:val="005A0FB3"/>
    <w:rsid w:val="005A3EF9"/>
    <w:rsid w:val="005B7F06"/>
    <w:rsid w:val="005C11D8"/>
    <w:rsid w:val="005C59D8"/>
    <w:rsid w:val="005C6503"/>
    <w:rsid w:val="005C7399"/>
    <w:rsid w:val="005C7A1D"/>
    <w:rsid w:val="005E5C35"/>
    <w:rsid w:val="005F49EC"/>
    <w:rsid w:val="0060165A"/>
    <w:rsid w:val="00611F94"/>
    <w:rsid w:val="00624E32"/>
    <w:rsid w:val="0064312A"/>
    <w:rsid w:val="006531A3"/>
    <w:rsid w:val="00654D4A"/>
    <w:rsid w:val="00660B03"/>
    <w:rsid w:val="00671568"/>
    <w:rsid w:val="00675843"/>
    <w:rsid w:val="00686169"/>
    <w:rsid w:val="0069088E"/>
    <w:rsid w:val="006919E6"/>
    <w:rsid w:val="00696C1C"/>
    <w:rsid w:val="006974E5"/>
    <w:rsid w:val="00697F2B"/>
    <w:rsid w:val="006A0FE3"/>
    <w:rsid w:val="006A600F"/>
    <w:rsid w:val="006A6E7E"/>
    <w:rsid w:val="006B0600"/>
    <w:rsid w:val="006B1F8C"/>
    <w:rsid w:val="006C1700"/>
    <w:rsid w:val="006C5BA7"/>
    <w:rsid w:val="006D1A83"/>
    <w:rsid w:val="006F78C3"/>
    <w:rsid w:val="00702CF7"/>
    <w:rsid w:val="00704F20"/>
    <w:rsid w:val="0071399A"/>
    <w:rsid w:val="00715AA2"/>
    <w:rsid w:val="00723E7A"/>
    <w:rsid w:val="007347B3"/>
    <w:rsid w:val="007703AA"/>
    <w:rsid w:val="0077052E"/>
    <w:rsid w:val="00772F00"/>
    <w:rsid w:val="00775C0B"/>
    <w:rsid w:val="00781D89"/>
    <w:rsid w:val="00783DCE"/>
    <w:rsid w:val="007877F1"/>
    <w:rsid w:val="00797315"/>
    <w:rsid w:val="007A7C24"/>
    <w:rsid w:val="007B212B"/>
    <w:rsid w:val="007B2858"/>
    <w:rsid w:val="007B6F69"/>
    <w:rsid w:val="007C3C21"/>
    <w:rsid w:val="007E01C9"/>
    <w:rsid w:val="007E30B3"/>
    <w:rsid w:val="00802B80"/>
    <w:rsid w:val="00811CD9"/>
    <w:rsid w:val="00816894"/>
    <w:rsid w:val="00816DC4"/>
    <w:rsid w:val="00822286"/>
    <w:rsid w:val="00823E03"/>
    <w:rsid w:val="0082765D"/>
    <w:rsid w:val="0086624E"/>
    <w:rsid w:val="00875DC1"/>
    <w:rsid w:val="0087796B"/>
    <w:rsid w:val="008800A1"/>
    <w:rsid w:val="00891983"/>
    <w:rsid w:val="00896D7A"/>
    <w:rsid w:val="008A5577"/>
    <w:rsid w:val="008A7090"/>
    <w:rsid w:val="008B7E70"/>
    <w:rsid w:val="008D58AD"/>
    <w:rsid w:val="00902A31"/>
    <w:rsid w:val="00907064"/>
    <w:rsid w:val="00907D27"/>
    <w:rsid w:val="009130DC"/>
    <w:rsid w:val="00917E14"/>
    <w:rsid w:val="0092112D"/>
    <w:rsid w:val="0092734E"/>
    <w:rsid w:val="009471C1"/>
    <w:rsid w:val="009636A4"/>
    <w:rsid w:val="00970EEB"/>
    <w:rsid w:val="009D3FD6"/>
    <w:rsid w:val="00A060C3"/>
    <w:rsid w:val="00A0648A"/>
    <w:rsid w:val="00A105A4"/>
    <w:rsid w:val="00A10EB3"/>
    <w:rsid w:val="00A1345F"/>
    <w:rsid w:val="00A21473"/>
    <w:rsid w:val="00A230E8"/>
    <w:rsid w:val="00A456C3"/>
    <w:rsid w:val="00A54D7F"/>
    <w:rsid w:val="00A55889"/>
    <w:rsid w:val="00A67184"/>
    <w:rsid w:val="00A75100"/>
    <w:rsid w:val="00A85E21"/>
    <w:rsid w:val="00A95932"/>
    <w:rsid w:val="00AA3022"/>
    <w:rsid w:val="00AA4B52"/>
    <w:rsid w:val="00AC261A"/>
    <w:rsid w:val="00AC52D1"/>
    <w:rsid w:val="00AC7FB3"/>
    <w:rsid w:val="00AD3F2F"/>
    <w:rsid w:val="00AE0EF6"/>
    <w:rsid w:val="00AF221B"/>
    <w:rsid w:val="00B05450"/>
    <w:rsid w:val="00B301CB"/>
    <w:rsid w:val="00B531EC"/>
    <w:rsid w:val="00B53414"/>
    <w:rsid w:val="00B644D8"/>
    <w:rsid w:val="00B754E6"/>
    <w:rsid w:val="00B75E10"/>
    <w:rsid w:val="00B775E5"/>
    <w:rsid w:val="00B85369"/>
    <w:rsid w:val="00B9298A"/>
    <w:rsid w:val="00B9783E"/>
    <w:rsid w:val="00BE31DD"/>
    <w:rsid w:val="00BF22F0"/>
    <w:rsid w:val="00BF458B"/>
    <w:rsid w:val="00BF5A94"/>
    <w:rsid w:val="00C017EA"/>
    <w:rsid w:val="00C10C58"/>
    <w:rsid w:val="00C43DCA"/>
    <w:rsid w:val="00C45E12"/>
    <w:rsid w:val="00C53B03"/>
    <w:rsid w:val="00C62B14"/>
    <w:rsid w:val="00C75B5B"/>
    <w:rsid w:val="00C8696C"/>
    <w:rsid w:val="00C95513"/>
    <w:rsid w:val="00C979F2"/>
    <w:rsid w:val="00CB1851"/>
    <w:rsid w:val="00CD67C9"/>
    <w:rsid w:val="00CE60F8"/>
    <w:rsid w:val="00D0009E"/>
    <w:rsid w:val="00D222FC"/>
    <w:rsid w:val="00D22943"/>
    <w:rsid w:val="00D272D3"/>
    <w:rsid w:val="00D3205D"/>
    <w:rsid w:val="00D37C28"/>
    <w:rsid w:val="00D415CF"/>
    <w:rsid w:val="00D44BCE"/>
    <w:rsid w:val="00D50F09"/>
    <w:rsid w:val="00D541CC"/>
    <w:rsid w:val="00D65000"/>
    <w:rsid w:val="00D6574D"/>
    <w:rsid w:val="00D72603"/>
    <w:rsid w:val="00D80676"/>
    <w:rsid w:val="00D90895"/>
    <w:rsid w:val="00D910E5"/>
    <w:rsid w:val="00D95759"/>
    <w:rsid w:val="00D95DBA"/>
    <w:rsid w:val="00DA0A27"/>
    <w:rsid w:val="00DA0ABE"/>
    <w:rsid w:val="00DA3CFA"/>
    <w:rsid w:val="00DC0254"/>
    <w:rsid w:val="00DC5E24"/>
    <w:rsid w:val="00E1369E"/>
    <w:rsid w:val="00E2266E"/>
    <w:rsid w:val="00E24EBC"/>
    <w:rsid w:val="00E252D9"/>
    <w:rsid w:val="00E437D0"/>
    <w:rsid w:val="00E47A30"/>
    <w:rsid w:val="00E74FD7"/>
    <w:rsid w:val="00E77FF8"/>
    <w:rsid w:val="00E81E03"/>
    <w:rsid w:val="00E8596C"/>
    <w:rsid w:val="00E91113"/>
    <w:rsid w:val="00EA29D8"/>
    <w:rsid w:val="00EA43CD"/>
    <w:rsid w:val="00EA4F28"/>
    <w:rsid w:val="00EB3102"/>
    <w:rsid w:val="00EE0E23"/>
    <w:rsid w:val="00F00C69"/>
    <w:rsid w:val="00F03CFA"/>
    <w:rsid w:val="00F05D00"/>
    <w:rsid w:val="00F06489"/>
    <w:rsid w:val="00F202AA"/>
    <w:rsid w:val="00F40AEA"/>
    <w:rsid w:val="00F47C26"/>
    <w:rsid w:val="00F640A4"/>
    <w:rsid w:val="00F64D64"/>
    <w:rsid w:val="00F65C55"/>
    <w:rsid w:val="00F81972"/>
    <w:rsid w:val="00F81DF8"/>
    <w:rsid w:val="00F83A59"/>
    <w:rsid w:val="00F926E6"/>
    <w:rsid w:val="00F94F26"/>
    <w:rsid w:val="00FA2474"/>
    <w:rsid w:val="00FB1B40"/>
    <w:rsid w:val="00FD2D98"/>
    <w:rsid w:val="00FD3135"/>
    <w:rsid w:val="00FE2494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52503D"/>
  <w15:docId w15:val="{ADF1B4CD-ED6B-4ED4-B4C6-E5834ADB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423277"/>
    <w:pPr>
      <w:keepNext/>
      <w:tabs>
        <w:tab w:val="num" w:pos="0"/>
        <w:tab w:val="left" w:pos="2160"/>
      </w:tabs>
      <w:ind w:left="432" w:hanging="432"/>
      <w:jc w:val="both"/>
      <w:outlineLvl w:val="0"/>
    </w:pPr>
    <w:rPr>
      <w:rFonts w:ascii="4D Gothic" w:eastAsia="Times New Roman" w:hAnsi="4D Gothic" w:cs="4D Gothic"/>
      <w:b/>
      <w:kern w:val="0"/>
      <w:sz w:val="28"/>
      <w:szCs w:val="20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423277"/>
    <w:pPr>
      <w:keepNext/>
      <w:tabs>
        <w:tab w:val="num" w:pos="0"/>
        <w:tab w:val="left" w:pos="5328"/>
      </w:tabs>
      <w:ind w:left="576" w:hanging="576"/>
      <w:jc w:val="center"/>
      <w:outlineLvl w:val="1"/>
    </w:pPr>
    <w:rPr>
      <w:rFonts w:ascii="4D Gothic" w:eastAsia="Times New Roman" w:hAnsi="4D Gothic" w:cs="4D Gothic"/>
      <w:b/>
      <w:kern w:val="0"/>
      <w:sz w:val="28"/>
      <w:szCs w:val="20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qFormat/>
    <w:rsid w:val="00423277"/>
    <w:pPr>
      <w:keepNext/>
      <w:tabs>
        <w:tab w:val="num" w:pos="0"/>
      </w:tabs>
      <w:ind w:left="720" w:hanging="720"/>
      <w:jc w:val="center"/>
      <w:outlineLvl w:val="2"/>
    </w:pPr>
    <w:rPr>
      <w:rFonts w:ascii="Arial" w:eastAsia="Times New Roman" w:hAnsi="Arial" w:cs="Arial"/>
      <w:b/>
      <w:kern w:val="0"/>
      <w:szCs w:val="20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423277"/>
    <w:pPr>
      <w:keepNext/>
      <w:tabs>
        <w:tab w:val="num" w:pos="0"/>
      </w:tabs>
      <w:ind w:left="864" w:hanging="864"/>
      <w:jc w:val="both"/>
      <w:outlineLvl w:val="3"/>
    </w:pPr>
    <w:rPr>
      <w:rFonts w:ascii="Arial" w:eastAsia="Times New Roman" w:hAnsi="Arial" w:cs="Arial"/>
      <w:kern w:val="0"/>
      <w:sz w:val="144"/>
      <w:szCs w:val="20"/>
      <w:lang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423277"/>
    <w:pPr>
      <w:keepNext/>
      <w:tabs>
        <w:tab w:val="num" w:pos="0"/>
      </w:tabs>
      <w:ind w:left="1008" w:hanging="1008"/>
      <w:outlineLvl w:val="4"/>
    </w:pPr>
    <w:rPr>
      <w:rFonts w:ascii="Arial" w:eastAsia="Times New Roman" w:hAnsi="Arial" w:cs="Arial"/>
      <w:b/>
      <w:kern w:val="0"/>
      <w:sz w:val="16"/>
      <w:szCs w:val="20"/>
      <w:lang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23277"/>
    <w:pPr>
      <w:keepNext/>
      <w:tabs>
        <w:tab w:val="num" w:pos="0"/>
      </w:tabs>
      <w:ind w:left="720"/>
      <w:jc w:val="both"/>
      <w:outlineLvl w:val="5"/>
    </w:pPr>
    <w:rPr>
      <w:rFonts w:ascii="Times New Roman" w:eastAsia="Times New Roman" w:hAnsi="Times New Roman" w:cs="Times New Roman"/>
      <w:b/>
      <w:kern w:val="0"/>
      <w:szCs w:val="20"/>
      <w:lang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423277"/>
    <w:pPr>
      <w:keepNext/>
      <w:tabs>
        <w:tab w:val="num" w:pos="0"/>
        <w:tab w:val="left" w:pos="2160"/>
      </w:tabs>
      <w:ind w:left="1296" w:hanging="1296"/>
      <w:jc w:val="both"/>
      <w:outlineLvl w:val="6"/>
    </w:pPr>
    <w:rPr>
      <w:rFonts w:ascii="Arial" w:eastAsia="Times New Roman" w:hAnsi="Arial" w:cs="Arial"/>
      <w:kern w:val="0"/>
      <w:sz w:val="2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B1B4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02008"/>
    <w:pPr>
      <w:ind w:left="720"/>
      <w:contextualSpacing/>
    </w:pPr>
    <w:rPr>
      <w:szCs w:val="21"/>
    </w:rPr>
  </w:style>
  <w:style w:type="character" w:customStyle="1" w:styleId="Heading1Char">
    <w:name w:val="Heading 1 Char"/>
    <w:basedOn w:val="DefaultParagraphFont"/>
    <w:link w:val="Heading1"/>
    <w:rsid w:val="00423277"/>
    <w:rPr>
      <w:rFonts w:ascii="4D Gothic" w:hAnsi="4D Gothic" w:cs="4D Gothic"/>
      <w:b/>
      <w:sz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23277"/>
    <w:rPr>
      <w:rFonts w:ascii="4D Gothic" w:hAnsi="4D Gothic" w:cs="4D Gothic"/>
      <w:b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23277"/>
    <w:rPr>
      <w:rFonts w:ascii="Arial" w:hAnsi="Arial" w:cs="Arial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23277"/>
    <w:rPr>
      <w:rFonts w:ascii="Arial" w:hAnsi="Arial" w:cs="Arial"/>
      <w:sz w:val="144"/>
      <w:lang w:eastAsia="en-US"/>
    </w:rPr>
  </w:style>
  <w:style w:type="character" w:customStyle="1" w:styleId="Heading5Char">
    <w:name w:val="Heading 5 Char"/>
    <w:basedOn w:val="DefaultParagraphFont"/>
    <w:link w:val="Heading5"/>
    <w:rsid w:val="00423277"/>
    <w:rPr>
      <w:rFonts w:ascii="Arial" w:hAnsi="Arial" w:cs="Arial"/>
      <w:b/>
      <w:sz w:val="16"/>
      <w:lang w:eastAsia="en-US"/>
    </w:rPr>
  </w:style>
  <w:style w:type="character" w:customStyle="1" w:styleId="Heading6Char">
    <w:name w:val="Heading 6 Char"/>
    <w:basedOn w:val="DefaultParagraphFont"/>
    <w:link w:val="Heading6"/>
    <w:rsid w:val="00423277"/>
    <w:rPr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23277"/>
    <w:rPr>
      <w:rFonts w:ascii="Arial" w:hAnsi="Arial" w:cs="Arial"/>
      <w:sz w:val="28"/>
      <w:lang w:val="en-US" w:eastAsia="en-US"/>
    </w:rPr>
  </w:style>
  <w:style w:type="character" w:customStyle="1" w:styleId="WW8Num1z0">
    <w:name w:val="WW8Num1z0"/>
    <w:rsid w:val="00423277"/>
  </w:style>
  <w:style w:type="character" w:customStyle="1" w:styleId="WW8Num1z1">
    <w:name w:val="WW8Num1z1"/>
    <w:rsid w:val="00423277"/>
  </w:style>
  <w:style w:type="character" w:customStyle="1" w:styleId="WW8Num1z2">
    <w:name w:val="WW8Num1z2"/>
    <w:rsid w:val="00423277"/>
  </w:style>
  <w:style w:type="character" w:customStyle="1" w:styleId="WW8Num1z3">
    <w:name w:val="WW8Num1z3"/>
    <w:rsid w:val="00423277"/>
  </w:style>
  <w:style w:type="character" w:customStyle="1" w:styleId="WW8Num1z4">
    <w:name w:val="WW8Num1z4"/>
    <w:rsid w:val="00423277"/>
  </w:style>
  <w:style w:type="character" w:customStyle="1" w:styleId="WW8Num1z5">
    <w:name w:val="WW8Num1z5"/>
    <w:rsid w:val="00423277"/>
  </w:style>
  <w:style w:type="character" w:customStyle="1" w:styleId="WW8Num1z6">
    <w:name w:val="WW8Num1z6"/>
    <w:rsid w:val="00423277"/>
  </w:style>
  <w:style w:type="character" w:customStyle="1" w:styleId="WW8Num1z7">
    <w:name w:val="WW8Num1z7"/>
    <w:rsid w:val="00423277"/>
  </w:style>
  <w:style w:type="character" w:customStyle="1" w:styleId="WW8Num1z8">
    <w:name w:val="WW8Num1z8"/>
    <w:rsid w:val="00423277"/>
  </w:style>
  <w:style w:type="character" w:customStyle="1" w:styleId="WW8Num2z0">
    <w:name w:val="WW8Num2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3z0">
    <w:name w:val="WW8Num3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4z0">
    <w:name w:val="WW8Num4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5z0">
    <w:name w:val="WW8Num5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6z0">
    <w:name w:val="WW8Num6z0"/>
    <w:rsid w:val="00423277"/>
    <w:rPr>
      <w:rFonts w:ascii="Times New Roman" w:eastAsia="Times New Roman" w:hAnsi="Times New Roman" w:cs="Times New Roman"/>
      <w:sz w:val="16"/>
      <w:szCs w:val="24"/>
      <w:lang w:val="pl-PL" w:eastAsia="en-US"/>
    </w:rPr>
  </w:style>
  <w:style w:type="character" w:customStyle="1" w:styleId="WW8Num7z0">
    <w:name w:val="WW8Num7z0"/>
    <w:rsid w:val="00423277"/>
  </w:style>
  <w:style w:type="character" w:customStyle="1" w:styleId="WW8Num7z1">
    <w:name w:val="WW8Num7z1"/>
    <w:rsid w:val="00423277"/>
  </w:style>
  <w:style w:type="character" w:customStyle="1" w:styleId="WW8Num7z2">
    <w:name w:val="WW8Num7z2"/>
    <w:rsid w:val="00423277"/>
  </w:style>
  <w:style w:type="character" w:customStyle="1" w:styleId="WW8Num7z3">
    <w:name w:val="WW8Num7z3"/>
    <w:rsid w:val="00423277"/>
  </w:style>
  <w:style w:type="character" w:customStyle="1" w:styleId="WW8Num7z4">
    <w:name w:val="WW8Num7z4"/>
    <w:rsid w:val="00423277"/>
  </w:style>
  <w:style w:type="character" w:customStyle="1" w:styleId="WW8Num7z5">
    <w:name w:val="WW8Num7z5"/>
    <w:rsid w:val="00423277"/>
  </w:style>
  <w:style w:type="character" w:customStyle="1" w:styleId="WW8Num7z6">
    <w:name w:val="WW8Num7z6"/>
    <w:rsid w:val="00423277"/>
  </w:style>
  <w:style w:type="character" w:customStyle="1" w:styleId="WW8Num7z7">
    <w:name w:val="WW8Num7z7"/>
    <w:rsid w:val="00423277"/>
  </w:style>
  <w:style w:type="character" w:customStyle="1" w:styleId="WW8Num7z8">
    <w:name w:val="WW8Num7z8"/>
    <w:rsid w:val="00423277"/>
  </w:style>
  <w:style w:type="character" w:customStyle="1" w:styleId="WW8Num8z0">
    <w:name w:val="WW8Num8z0"/>
    <w:rsid w:val="00423277"/>
    <w:rPr>
      <w:rFonts w:ascii="Times New Roman" w:eastAsia="Times New Roman" w:hAnsi="Times New Roman" w:cs="Times New Roman"/>
      <w:b w:val="0"/>
      <w:szCs w:val="24"/>
      <w:lang w:val="pl-PL" w:eastAsia="en-US"/>
    </w:rPr>
  </w:style>
  <w:style w:type="character" w:customStyle="1" w:styleId="WW8Num9z0">
    <w:name w:val="WW8Num9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10z0">
    <w:name w:val="WW8Num10z0"/>
    <w:rsid w:val="00423277"/>
    <w:rPr>
      <w:rFonts w:hint="default"/>
    </w:rPr>
  </w:style>
  <w:style w:type="character" w:customStyle="1" w:styleId="WW8Num10z1">
    <w:name w:val="WW8Num10z1"/>
    <w:rsid w:val="00423277"/>
  </w:style>
  <w:style w:type="character" w:customStyle="1" w:styleId="WW8Num10z2">
    <w:name w:val="WW8Num10z2"/>
    <w:rsid w:val="00423277"/>
  </w:style>
  <w:style w:type="character" w:customStyle="1" w:styleId="WW8Num10z3">
    <w:name w:val="WW8Num10z3"/>
    <w:rsid w:val="00423277"/>
  </w:style>
  <w:style w:type="character" w:customStyle="1" w:styleId="WW8Num10z4">
    <w:name w:val="WW8Num10z4"/>
    <w:rsid w:val="00423277"/>
  </w:style>
  <w:style w:type="character" w:customStyle="1" w:styleId="WW8Num10z5">
    <w:name w:val="WW8Num10z5"/>
    <w:rsid w:val="00423277"/>
  </w:style>
  <w:style w:type="character" w:customStyle="1" w:styleId="WW8Num10z6">
    <w:name w:val="WW8Num10z6"/>
    <w:rsid w:val="00423277"/>
  </w:style>
  <w:style w:type="character" w:customStyle="1" w:styleId="WW8Num10z7">
    <w:name w:val="WW8Num10z7"/>
    <w:rsid w:val="00423277"/>
  </w:style>
  <w:style w:type="character" w:customStyle="1" w:styleId="WW8Num10z8">
    <w:name w:val="WW8Num10z8"/>
    <w:rsid w:val="00423277"/>
  </w:style>
  <w:style w:type="character" w:customStyle="1" w:styleId="WW8Num11z0">
    <w:name w:val="WW8Num11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11z1">
    <w:name w:val="WW8Num11z1"/>
    <w:rsid w:val="00423277"/>
    <w:rPr>
      <w:rFonts w:ascii="Courier New" w:hAnsi="Courier New" w:cs="Courier New" w:hint="default"/>
    </w:rPr>
  </w:style>
  <w:style w:type="character" w:customStyle="1" w:styleId="WW8Num11z2">
    <w:name w:val="WW8Num11z2"/>
    <w:rsid w:val="00423277"/>
    <w:rPr>
      <w:rFonts w:ascii="Wingdings" w:hAnsi="Wingdings" w:cs="Wingdings" w:hint="default"/>
    </w:rPr>
  </w:style>
  <w:style w:type="character" w:customStyle="1" w:styleId="WW8Num11z3">
    <w:name w:val="WW8Num11z3"/>
    <w:rsid w:val="00423277"/>
    <w:rPr>
      <w:rFonts w:ascii="Symbol" w:hAnsi="Symbol" w:cs="Symbol" w:hint="default"/>
    </w:rPr>
  </w:style>
  <w:style w:type="character" w:customStyle="1" w:styleId="WW8Num12z0">
    <w:name w:val="WW8Num12z0"/>
    <w:rsid w:val="00423277"/>
    <w:rPr>
      <w:rFonts w:ascii="Symbol" w:hAnsi="Symbol" w:cs="Symbol" w:hint="default"/>
    </w:rPr>
  </w:style>
  <w:style w:type="character" w:customStyle="1" w:styleId="WW8Num12z1">
    <w:name w:val="WW8Num12z1"/>
    <w:rsid w:val="00423277"/>
    <w:rPr>
      <w:rFonts w:ascii="Courier New" w:hAnsi="Courier New" w:cs="Courier New" w:hint="default"/>
    </w:rPr>
  </w:style>
  <w:style w:type="character" w:customStyle="1" w:styleId="WW8Num12z2">
    <w:name w:val="WW8Num12z2"/>
    <w:rsid w:val="00423277"/>
    <w:rPr>
      <w:rFonts w:ascii="Wingdings" w:hAnsi="Wingdings" w:cs="Wingdings" w:hint="default"/>
    </w:rPr>
  </w:style>
  <w:style w:type="character" w:customStyle="1" w:styleId="WW8Num13z0">
    <w:name w:val="WW8Num13z0"/>
    <w:rsid w:val="0042327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423277"/>
    <w:rPr>
      <w:rFonts w:ascii="Courier New" w:hAnsi="Courier New" w:cs="Courier New" w:hint="default"/>
    </w:rPr>
  </w:style>
  <w:style w:type="character" w:customStyle="1" w:styleId="WW8Num13z2">
    <w:name w:val="WW8Num13z2"/>
    <w:rsid w:val="00423277"/>
    <w:rPr>
      <w:rFonts w:ascii="Wingdings" w:hAnsi="Wingdings" w:cs="Wingdings" w:hint="default"/>
    </w:rPr>
  </w:style>
  <w:style w:type="character" w:customStyle="1" w:styleId="WW8Num13z3">
    <w:name w:val="WW8Num13z3"/>
    <w:rsid w:val="00423277"/>
    <w:rPr>
      <w:rFonts w:ascii="Symbol" w:hAnsi="Symbol" w:cs="Symbol" w:hint="default"/>
    </w:rPr>
  </w:style>
  <w:style w:type="character" w:customStyle="1" w:styleId="WW8Num14z0">
    <w:name w:val="WW8Num14z0"/>
    <w:rsid w:val="00423277"/>
    <w:rPr>
      <w:rFonts w:ascii="Symbol" w:hAnsi="Symbol" w:cs="Symbol" w:hint="default"/>
    </w:rPr>
  </w:style>
  <w:style w:type="character" w:customStyle="1" w:styleId="WW8Num14z1">
    <w:name w:val="WW8Num14z1"/>
    <w:rsid w:val="00423277"/>
    <w:rPr>
      <w:rFonts w:ascii="Courier New" w:hAnsi="Courier New" w:cs="Courier New" w:hint="default"/>
    </w:rPr>
  </w:style>
  <w:style w:type="character" w:customStyle="1" w:styleId="WW8Num14z2">
    <w:name w:val="WW8Num14z2"/>
    <w:rsid w:val="00423277"/>
    <w:rPr>
      <w:rFonts w:ascii="Wingdings" w:hAnsi="Wingdings" w:cs="Wingdings" w:hint="default"/>
    </w:rPr>
  </w:style>
  <w:style w:type="character" w:customStyle="1" w:styleId="WW8Num15z0">
    <w:name w:val="WW8Num15z0"/>
    <w:rsid w:val="00423277"/>
    <w:rPr>
      <w:rFonts w:ascii="Symbol" w:hAnsi="Symbol" w:cs="Symbol" w:hint="default"/>
    </w:rPr>
  </w:style>
  <w:style w:type="character" w:customStyle="1" w:styleId="WW8Num15z1">
    <w:name w:val="WW8Num15z1"/>
    <w:rsid w:val="00423277"/>
    <w:rPr>
      <w:rFonts w:ascii="Courier New" w:hAnsi="Courier New" w:cs="Courier New" w:hint="default"/>
    </w:rPr>
  </w:style>
  <w:style w:type="character" w:customStyle="1" w:styleId="WW8Num15z2">
    <w:name w:val="WW8Num15z2"/>
    <w:rsid w:val="00423277"/>
    <w:rPr>
      <w:rFonts w:ascii="Wingdings" w:hAnsi="Wingdings" w:cs="Wingdings" w:hint="default"/>
    </w:rPr>
  </w:style>
  <w:style w:type="character" w:customStyle="1" w:styleId="WW8Num16z0">
    <w:name w:val="WW8Num16z0"/>
    <w:rsid w:val="00423277"/>
    <w:rPr>
      <w:rFonts w:hint="default"/>
    </w:rPr>
  </w:style>
  <w:style w:type="character" w:customStyle="1" w:styleId="WW8Num16z1">
    <w:name w:val="WW8Num16z1"/>
    <w:rsid w:val="00423277"/>
  </w:style>
  <w:style w:type="character" w:customStyle="1" w:styleId="WW8Num16z2">
    <w:name w:val="WW8Num16z2"/>
    <w:rsid w:val="00423277"/>
  </w:style>
  <w:style w:type="character" w:customStyle="1" w:styleId="WW8Num16z3">
    <w:name w:val="WW8Num16z3"/>
    <w:rsid w:val="00423277"/>
  </w:style>
  <w:style w:type="character" w:customStyle="1" w:styleId="WW8Num16z4">
    <w:name w:val="WW8Num16z4"/>
    <w:rsid w:val="00423277"/>
  </w:style>
  <w:style w:type="character" w:customStyle="1" w:styleId="WW8Num16z5">
    <w:name w:val="WW8Num16z5"/>
    <w:rsid w:val="00423277"/>
  </w:style>
  <w:style w:type="character" w:customStyle="1" w:styleId="WW8Num16z6">
    <w:name w:val="WW8Num16z6"/>
    <w:rsid w:val="00423277"/>
  </w:style>
  <w:style w:type="character" w:customStyle="1" w:styleId="WW8Num16z7">
    <w:name w:val="WW8Num16z7"/>
    <w:rsid w:val="00423277"/>
  </w:style>
  <w:style w:type="character" w:customStyle="1" w:styleId="WW8Num16z8">
    <w:name w:val="WW8Num16z8"/>
    <w:rsid w:val="00423277"/>
  </w:style>
  <w:style w:type="character" w:customStyle="1" w:styleId="WW8Num17z0">
    <w:name w:val="WW8Num17z0"/>
    <w:rsid w:val="00423277"/>
  </w:style>
  <w:style w:type="character" w:customStyle="1" w:styleId="WW8Num17z1">
    <w:name w:val="WW8Num17z1"/>
    <w:rsid w:val="00423277"/>
  </w:style>
  <w:style w:type="character" w:customStyle="1" w:styleId="WW8Num17z2">
    <w:name w:val="WW8Num17z2"/>
    <w:rsid w:val="00423277"/>
  </w:style>
  <w:style w:type="character" w:customStyle="1" w:styleId="WW8Num17z3">
    <w:name w:val="WW8Num17z3"/>
    <w:rsid w:val="00423277"/>
  </w:style>
  <w:style w:type="character" w:customStyle="1" w:styleId="WW8Num17z4">
    <w:name w:val="WW8Num17z4"/>
    <w:rsid w:val="00423277"/>
  </w:style>
  <w:style w:type="character" w:customStyle="1" w:styleId="WW8Num17z5">
    <w:name w:val="WW8Num17z5"/>
    <w:rsid w:val="00423277"/>
  </w:style>
  <w:style w:type="character" w:customStyle="1" w:styleId="WW8Num17z6">
    <w:name w:val="WW8Num17z6"/>
    <w:rsid w:val="00423277"/>
  </w:style>
  <w:style w:type="character" w:customStyle="1" w:styleId="WW8Num17z7">
    <w:name w:val="WW8Num17z7"/>
    <w:rsid w:val="00423277"/>
  </w:style>
  <w:style w:type="character" w:customStyle="1" w:styleId="WW8Num17z8">
    <w:name w:val="WW8Num17z8"/>
    <w:rsid w:val="00423277"/>
  </w:style>
  <w:style w:type="character" w:customStyle="1" w:styleId="WW8Num18z0">
    <w:name w:val="WW8Num18z0"/>
    <w:rsid w:val="00423277"/>
  </w:style>
  <w:style w:type="character" w:customStyle="1" w:styleId="WW8Num18z1">
    <w:name w:val="WW8Num18z1"/>
    <w:rsid w:val="00423277"/>
  </w:style>
  <w:style w:type="character" w:customStyle="1" w:styleId="WW8Num18z2">
    <w:name w:val="WW8Num18z2"/>
    <w:rsid w:val="00423277"/>
  </w:style>
  <w:style w:type="character" w:customStyle="1" w:styleId="WW8Num18z3">
    <w:name w:val="WW8Num18z3"/>
    <w:rsid w:val="00423277"/>
  </w:style>
  <w:style w:type="character" w:customStyle="1" w:styleId="WW8Num18z4">
    <w:name w:val="WW8Num18z4"/>
    <w:rsid w:val="00423277"/>
  </w:style>
  <w:style w:type="character" w:customStyle="1" w:styleId="WW8Num18z5">
    <w:name w:val="WW8Num18z5"/>
    <w:rsid w:val="00423277"/>
  </w:style>
  <w:style w:type="character" w:customStyle="1" w:styleId="WW8Num18z6">
    <w:name w:val="WW8Num18z6"/>
    <w:rsid w:val="00423277"/>
  </w:style>
  <w:style w:type="character" w:customStyle="1" w:styleId="WW8Num18z7">
    <w:name w:val="WW8Num18z7"/>
    <w:rsid w:val="00423277"/>
  </w:style>
  <w:style w:type="character" w:customStyle="1" w:styleId="WW8Num18z8">
    <w:name w:val="WW8Num18z8"/>
    <w:rsid w:val="00423277"/>
  </w:style>
  <w:style w:type="character" w:customStyle="1" w:styleId="WW8Num19z0">
    <w:name w:val="WW8Num19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19z1">
    <w:name w:val="WW8Num19z1"/>
    <w:rsid w:val="00423277"/>
  </w:style>
  <w:style w:type="character" w:customStyle="1" w:styleId="WW8Num19z2">
    <w:name w:val="WW8Num19z2"/>
    <w:rsid w:val="00423277"/>
  </w:style>
  <w:style w:type="character" w:customStyle="1" w:styleId="WW8Num19z3">
    <w:name w:val="WW8Num19z3"/>
    <w:rsid w:val="00423277"/>
  </w:style>
  <w:style w:type="character" w:customStyle="1" w:styleId="WW8Num19z4">
    <w:name w:val="WW8Num19z4"/>
    <w:rsid w:val="00423277"/>
  </w:style>
  <w:style w:type="character" w:customStyle="1" w:styleId="WW8Num19z5">
    <w:name w:val="WW8Num19z5"/>
    <w:rsid w:val="00423277"/>
  </w:style>
  <w:style w:type="character" w:customStyle="1" w:styleId="WW8Num19z6">
    <w:name w:val="WW8Num19z6"/>
    <w:rsid w:val="00423277"/>
  </w:style>
  <w:style w:type="character" w:customStyle="1" w:styleId="WW8Num19z7">
    <w:name w:val="WW8Num19z7"/>
    <w:rsid w:val="00423277"/>
  </w:style>
  <w:style w:type="character" w:customStyle="1" w:styleId="WW8Num19z8">
    <w:name w:val="WW8Num19z8"/>
    <w:rsid w:val="00423277"/>
  </w:style>
  <w:style w:type="character" w:customStyle="1" w:styleId="WW8Num20z0">
    <w:name w:val="WW8Num20z0"/>
    <w:rsid w:val="00423277"/>
  </w:style>
  <w:style w:type="character" w:customStyle="1" w:styleId="WW8Num21z0">
    <w:name w:val="WW8Num21z0"/>
    <w:rsid w:val="00423277"/>
    <w:rPr>
      <w:rFonts w:ascii="Symbol" w:hAnsi="Symbol" w:cs="Symbol" w:hint="default"/>
    </w:rPr>
  </w:style>
  <w:style w:type="character" w:customStyle="1" w:styleId="WW8Num22z0">
    <w:name w:val="WW8Num22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22z1">
    <w:name w:val="WW8Num22z1"/>
    <w:rsid w:val="00423277"/>
    <w:rPr>
      <w:rFonts w:ascii="Courier New" w:hAnsi="Courier New" w:cs="Courier New" w:hint="default"/>
    </w:rPr>
  </w:style>
  <w:style w:type="character" w:customStyle="1" w:styleId="WW8Num22z2">
    <w:name w:val="WW8Num22z2"/>
    <w:rsid w:val="00423277"/>
    <w:rPr>
      <w:rFonts w:ascii="Wingdings" w:hAnsi="Wingdings" w:cs="Wingdings" w:hint="default"/>
    </w:rPr>
  </w:style>
  <w:style w:type="character" w:customStyle="1" w:styleId="WW8Num22z3">
    <w:name w:val="WW8Num22z3"/>
    <w:rsid w:val="00423277"/>
    <w:rPr>
      <w:rFonts w:ascii="Symbol" w:hAnsi="Symbol" w:cs="Symbol" w:hint="default"/>
    </w:rPr>
  </w:style>
  <w:style w:type="character" w:customStyle="1" w:styleId="WW8Num23z0">
    <w:name w:val="WW8Num23z0"/>
    <w:rsid w:val="00423277"/>
    <w:rPr>
      <w:rFonts w:hint="default"/>
    </w:rPr>
  </w:style>
  <w:style w:type="character" w:customStyle="1" w:styleId="WW8Num23z1">
    <w:name w:val="WW8Num23z1"/>
    <w:rsid w:val="00423277"/>
  </w:style>
  <w:style w:type="character" w:customStyle="1" w:styleId="WW8Num23z2">
    <w:name w:val="WW8Num23z2"/>
    <w:rsid w:val="00423277"/>
  </w:style>
  <w:style w:type="character" w:customStyle="1" w:styleId="WW8Num23z3">
    <w:name w:val="WW8Num23z3"/>
    <w:rsid w:val="00423277"/>
  </w:style>
  <w:style w:type="character" w:customStyle="1" w:styleId="WW8Num23z4">
    <w:name w:val="WW8Num23z4"/>
    <w:rsid w:val="00423277"/>
  </w:style>
  <w:style w:type="character" w:customStyle="1" w:styleId="WW8Num23z5">
    <w:name w:val="WW8Num23z5"/>
    <w:rsid w:val="00423277"/>
  </w:style>
  <w:style w:type="character" w:customStyle="1" w:styleId="WW8Num23z6">
    <w:name w:val="WW8Num23z6"/>
    <w:rsid w:val="00423277"/>
  </w:style>
  <w:style w:type="character" w:customStyle="1" w:styleId="WW8Num23z7">
    <w:name w:val="WW8Num23z7"/>
    <w:rsid w:val="00423277"/>
  </w:style>
  <w:style w:type="character" w:customStyle="1" w:styleId="WW8Num23z8">
    <w:name w:val="WW8Num23z8"/>
    <w:rsid w:val="00423277"/>
  </w:style>
  <w:style w:type="character" w:customStyle="1" w:styleId="WW8Num24z0">
    <w:name w:val="WW8Num24z0"/>
    <w:rsid w:val="00423277"/>
    <w:rPr>
      <w:rFonts w:hint="default"/>
    </w:rPr>
  </w:style>
  <w:style w:type="character" w:customStyle="1" w:styleId="WW8Num24z1">
    <w:name w:val="WW8Num24z1"/>
    <w:rsid w:val="00423277"/>
  </w:style>
  <w:style w:type="character" w:customStyle="1" w:styleId="WW8Num24z2">
    <w:name w:val="WW8Num24z2"/>
    <w:rsid w:val="00423277"/>
  </w:style>
  <w:style w:type="character" w:customStyle="1" w:styleId="WW8Num24z3">
    <w:name w:val="WW8Num24z3"/>
    <w:rsid w:val="00423277"/>
  </w:style>
  <w:style w:type="character" w:customStyle="1" w:styleId="WW8Num24z4">
    <w:name w:val="WW8Num24z4"/>
    <w:rsid w:val="00423277"/>
  </w:style>
  <w:style w:type="character" w:customStyle="1" w:styleId="WW8Num24z5">
    <w:name w:val="WW8Num24z5"/>
    <w:rsid w:val="00423277"/>
  </w:style>
  <w:style w:type="character" w:customStyle="1" w:styleId="WW8Num24z6">
    <w:name w:val="WW8Num24z6"/>
    <w:rsid w:val="00423277"/>
  </w:style>
  <w:style w:type="character" w:customStyle="1" w:styleId="WW8Num24z7">
    <w:name w:val="WW8Num24z7"/>
    <w:rsid w:val="00423277"/>
  </w:style>
  <w:style w:type="character" w:customStyle="1" w:styleId="WW8Num24z8">
    <w:name w:val="WW8Num24z8"/>
    <w:rsid w:val="00423277"/>
  </w:style>
  <w:style w:type="character" w:customStyle="1" w:styleId="WW8Num25z0">
    <w:name w:val="WW8Num25z0"/>
    <w:rsid w:val="00423277"/>
    <w:rPr>
      <w:rFonts w:ascii="Symbol" w:hAnsi="Symbol" w:cs="Symbol" w:hint="default"/>
    </w:rPr>
  </w:style>
  <w:style w:type="character" w:customStyle="1" w:styleId="WW8Num25z1">
    <w:name w:val="WW8Num25z1"/>
    <w:rsid w:val="00423277"/>
    <w:rPr>
      <w:rFonts w:ascii="Courier New" w:hAnsi="Courier New" w:cs="Courier New" w:hint="default"/>
    </w:rPr>
  </w:style>
  <w:style w:type="character" w:customStyle="1" w:styleId="WW8Num25z2">
    <w:name w:val="WW8Num25z2"/>
    <w:rsid w:val="00423277"/>
    <w:rPr>
      <w:rFonts w:ascii="Wingdings" w:hAnsi="Wingdings" w:cs="Wingdings" w:hint="default"/>
    </w:rPr>
  </w:style>
  <w:style w:type="character" w:customStyle="1" w:styleId="WW8Num26z0">
    <w:name w:val="WW8Num26z0"/>
    <w:rsid w:val="00423277"/>
    <w:rPr>
      <w:rFonts w:hint="default"/>
    </w:rPr>
  </w:style>
  <w:style w:type="character" w:customStyle="1" w:styleId="WW8Num26z1">
    <w:name w:val="WW8Num26z1"/>
    <w:rsid w:val="00423277"/>
  </w:style>
  <w:style w:type="character" w:customStyle="1" w:styleId="WW8Num26z2">
    <w:name w:val="WW8Num26z2"/>
    <w:rsid w:val="00423277"/>
  </w:style>
  <w:style w:type="character" w:customStyle="1" w:styleId="WW8Num26z3">
    <w:name w:val="WW8Num26z3"/>
    <w:rsid w:val="00423277"/>
  </w:style>
  <w:style w:type="character" w:customStyle="1" w:styleId="WW8Num26z4">
    <w:name w:val="WW8Num26z4"/>
    <w:rsid w:val="00423277"/>
  </w:style>
  <w:style w:type="character" w:customStyle="1" w:styleId="WW8Num26z5">
    <w:name w:val="WW8Num26z5"/>
    <w:rsid w:val="00423277"/>
  </w:style>
  <w:style w:type="character" w:customStyle="1" w:styleId="WW8Num26z6">
    <w:name w:val="WW8Num26z6"/>
    <w:rsid w:val="00423277"/>
  </w:style>
  <w:style w:type="character" w:customStyle="1" w:styleId="WW8Num26z7">
    <w:name w:val="WW8Num26z7"/>
    <w:rsid w:val="00423277"/>
  </w:style>
  <w:style w:type="character" w:customStyle="1" w:styleId="WW8Num26z8">
    <w:name w:val="WW8Num26z8"/>
    <w:rsid w:val="00423277"/>
  </w:style>
  <w:style w:type="character" w:customStyle="1" w:styleId="WW8Num27z0">
    <w:name w:val="WW8Num27z0"/>
    <w:rsid w:val="00423277"/>
    <w:rPr>
      <w:rFonts w:ascii="Symbol" w:hAnsi="Symbol" w:cs="Symbol" w:hint="default"/>
    </w:rPr>
  </w:style>
  <w:style w:type="character" w:customStyle="1" w:styleId="WW8Num27z1">
    <w:name w:val="WW8Num27z1"/>
    <w:rsid w:val="00423277"/>
    <w:rPr>
      <w:rFonts w:ascii="Courier New" w:hAnsi="Courier New" w:cs="Courier New" w:hint="default"/>
    </w:rPr>
  </w:style>
  <w:style w:type="character" w:customStyle="1" w:styleId="WW8Num27z2">
    <w:name w:val="WW8Num27z2"/>
    <w:rsid w:val="00423277"/>
    <w:rPr>
      <w:rFonts w:ascii="Wingdings" w:hAnsi="Wingdings" w:cs="Wingdings" w:hint="default"/>
    </w:rPr>
  </w:style>
  <w:style w:type="character" w:customStyle="1" w:styleId="WW8Num28z0">
    <w:name w:val="WW8Num28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28z1">
    <w:name w:val="WW8Num28z1"/>
    <w:rsid w:val="00423277"/>
  </w:style>
  <w:style w:type="character" w:customStyle="1" w:styleId="WW8Num28z2">
    <w:name w:val="WW8Num28z2"/>
    <w:rsid w:val="00423277"/>
  </w:style>
  <w:style w:type="character" w:customStyle="1" w:styleId="WW8Num28z3">
    <w:name w:val="WW8Num28z3"/>
    <w:rsid w:val="00423277"/>
  </w:style>
  <w:style w:type="character" w:customStyle="1" w:styleId="WW8Num28z4">
    <w:name w:val="WW8Num28z4"/>
    <w:rsid w:val="00423277"/>
  </w:style>
  <w:style w:type="character" w:customStyle="1" w:styleId="WW8Num28z5">
    <w:name w:val="WW8Num28z5"/>
    <w:rsid w:val="00423277"/>
  </w:style>
  <w:style w:type="character" w:customStyle="1" w:styleId="WW8Num28z6">
    <w:name w:val="WW8Num28z6"/>
    <w:rsid w:val="00423277"/>
  </w:style>
  <w:style w:type="character" w:customStyle="1" w:styleId="WW8Num28z7">
    <w:name w:val="WW8Num28z7"/>
    <w:rsid w:val="00423277"/>
  </w:style>
  <w:style w:type="character" w:customStyle="1" w:styleId="WW8Num28z8">
    <w:name w:val="WW8Num28z8"/>
    <w:rsid w:val="00423277"/>
  </w:style>
  <w:style w:type="character" w:customStyle="1" w:styleId="WW8Num29z0">
    <w:name w:val="WW8Num29z0"/>
    <w:rsid w:val="00423277"/>
    <w:rPr>
      <w:rFonts w:ascii="Symbol" w:hAnsi="Symbol" w:cs="Symbol" w:hint="default"/>
    </w:rPr>
  </w:style>
  <w:style w:type="character" w:customStyle="1" w:styleId="WW8Num29z1">
    <w:name w:val="WW8Num29z1"/>
    <w:rsid w:val="00423277"/>
    <w:rPr>
      <w:rFonts w:ascii="Courier New" w:hAnsi="Courier New" w:cs="Courier New" w:hint="default"/>
    </w:rPr>
  </w:style>
  <w:style w:type="character" w:customStyle="1" w:styleId="WW8Num29z2">
    <w:name w:val="WW8Num29z2"/>
    <w:rsid w:val="00423277"/>
    <w:rPr>
      <w:rFonts w:ascii="Wingdings" w:hAnsi="Wingdings" w:cs="Wingdings" w:hint="default"/>
    </w:rPr>
  </w:style>
  <w:style w:type="character" w:customStyle="1" w:styleId="WW8Num30z0">
    <w:name w:val="WW8Num30z0"/>
    <w:rsid w:val="00423277"/>
    <w:rPr>
      <w:rFonts w:ascii="Times New Roman" w:eastAsia="Times New Roman" w:hAnsi="Times New Roman" w:cs="Times New Roman"/>
      <w:szCs w:val="24"/>
      <w:lang w:val="pl-PL" w:eastAsia="en-US"/>
    </w:rPr>
  </w:style>
  <w:style w:type="character" w:customStyle="1" w:styleId="WW8Num30z1">
    <w:name w:val="WW8Num30z1"/>
    <w:rsid w:val="00423277"/>
    <w:rPr>
      <w:rFonts w:ascii="Courier New" w:hAnsi="Courier New" w:cs="Courier New" w:hint="default"/>
    </w:rPr>
  </w:style>
  <w:style w:type="character" w:customStyle="1" w:styleId="WW8Num30z2">
    <w:name w:val="WW8Num30z2"/>
    <w:rsid w:val="00423277"/>
    <w:rPr>
      <w:rFonts w:ascii="Wingdings" w:hAnsi="Wingdings" w:cs="Wingdings" w:hint="default"/>
    </w:rPr>
  </w:style>
  <w:style w:type="character" w:customStyle="1" w:styleId="WW8Num30z3">
    <w:name w:val="WW8Num30z3"/>
    <w:rsid w:val="00423277"/>
    <w:rPr>
      <w:rFonts w:ascii="Symbol" w:hAnsi="Symbol" w:cs="Symbol" w:hint="default"/>
    </w:rPr>
  </w:style>
  <w:style w:type="character" w:customStyle="1" w:styleId="WW8Num31z0">
    <w:name w:val="WW8Num31z0"/>
    <w:rsid w:val="00423277"/>
    <w:rPr>
      <w:rFonts w:hint="default"/>
    </w:rPr>
  </w:style>
  <w:style w:type="character" w:customStyle="1" w:styleId="WW8Num31z2">
    <w:name w:val="WW8Num31z2"/>
    <w:rsid w:val="00423277"/>
  </w:style>
  <w:style w:type="character" w:customStyle="1" w:styleId="WW8Num31z3">
    <w:name w:val="WW8Num31z3"/>
    <w:rsid w:val="00423277"/>
  </w:style>
  <w:style w:type="character" w:customStyle="1" w:styleId="WW8Num31z4">
    <w:name w:val="WW8Num31z4"/>
    <w:rsid w:val="00423277"/>
  </w:style>
  <w:style w:type="character" w:customStyle="1" w:styleId="WW8Num31z5">
    <w:name w:val="WW8Num31z5"/>
    <w:rsid w:val="00423277"/>
  </w:style>
  <w:style w:type="character" w:customStyle="1" w:styleId="WW8Num31z6">
    <w:name w:val="WW8Num31z6"/>
    <w:rsid w:val="00423277"/>
  </w:style>
  <w:style w:type="character" w:customStyle="1" w:styleId="WW8Num31z7">
    <w:name w:val="WW8Num31z7"/>
    <w:rsid w:val="00423277"/>
  </w:style>
  <w:style w:type="character" w:customStyle="1" w:styleId="WW8Num31z8">
    <w:name w:val="WW8Num31z8"/>
    <w:rsid w:val="00423277"/>
  </w:style>
  <w:style w:type="character" w:customStyle="1" w:styleId="WW8Num32z0">
    <w:name w:val="WW8Num32z0"/>
    <w:rsid w:val="00423277"/>
  </w:style>
  <w:style w:type="character" w:customStyle="1" w:styleId="WW8Num32z1">
    <w:name w:val="WW8Num32z1"/>
    <w:rsid w:val="00423277"/>
  </w:style>
  <w:style w:type="character" w:customStyle="1" w:styleId="WW8Num32z2">
    <w:name w:val="WW8Num32z2"/>
    <w:rsid w:val="00423277"/>
  </w:style>
  <w:style w:type="character" w:customStyle="1" w:styleId="WW8Num32z3">
    <w:name w:val="WW8Num32z3"/>
    <w:rsid w:val="00423277"/>
  </w:style>
  <w:style w:type="character" w:customStyle="1" w:styleId="WW8Num32z4">
    <w:name w:val="WW8Num32z4"/>
    <w:rsid w:val="00423277"/>
  </w:style>
  <w:style w:type="character" w:customStyle="1" w:styleId="WW8Num32z5">
    <w:name w:val="WW8Num32z5"/>
    <w:rsid w:val="00423277"/>
  </w:style>
  <w:style w:type="character" w:customStyle="1" w:styleId="WW8Num32z6">
    <w:name w:val="WW8Num32z6"/>
    <w:rsid w:val="00423277"/>
  </w:style>
  <w:style w:type="character" w:customStyle="1" w:styleId="WW8Num32z7">
    <w:name w:val="WW8Num32z7"/>
    <w:rsid w:val="00423277"/>
  </w:style>
  <w:style w:type="character" w:customStyle="1" w:styleId="WW8Num32z8">
    <w:name w:val="WW8Num32z8"/>
    <w:rsid w:val="00423277"/>
  </w:style>
  <w:style w:type="character" w:customStyle="1" w:styleId="WW8Num33z0">
    <w:name w:val="WW8Num33z0"/>
    <w:rsid w:val="00423277"/>
  </w:style>
  <w:style w:type="character" w:customStyle="1" w:styleId="WW8Num33z1">
    <w:name w:val="WW8Num33z1"/>
    <w:rsid w:val="00423277"/>
  </w:style>
  <w:style w:type="character" w:customStyle="1" w:styleId="WW8Num33z2">
    <w:name w:val="WW8Num33z2"/>
    <w:rsid w:val="00423277"/>
  </w:style>
  <w:style w:type="character" w:customStyle="1" w:styleId="WW8Num33z3">
    <w:name w:val="WW8Num33z3"/>
    <w:rsid w:val="00423277"/>
  </w:style>
  <w:style w:type="character" w:customStyle="1" w:styleId="WW8Num33z4">
    <w:name w:val="WW8Num33z4"/>
    <w:rsid w:val="00423277"/>
  </w:style>
  <w:style w:type="character" w:customStyle="1" w:styleId="WW8Num33z5">
    <w:name w:val="WW8Num33z5"/>
    <w:rsid w:val="00423277"/>
  </w:style>
  <w:style w:type="character" w:customStyle="1" w:styleId="WW8Num33z6">
    <w:name w:val="WW8Num33z6"/>
    <w:rsid w:val="00423277"/>
  </w:style>
  <w:style w:type="character" w:customStyle="1" w:styleId="WW8Num33z7">
    <w:name w:val="WW8Num33z7"/>
    <w:rsid w:val="00423277"/>
  </w:style>
  <w:style w:type="character" w:customStyle="1" w:styleId="WW8Num33z8">
    <w:name w:val="WW8Num33z8"/>
    <w:rsid w:val="00423277"/>
  </w:style>
  <w:style w:type="character" w:customStyle="1" w:styleId="WW8Num34z0">
    <w:name w:val="WW8Num34z0"/>
    <w:rsid w:val="00423277"/>
    <w:rPr>
      <w:rFonts w:ascii="Times New Roman" w:hAnsi="Times New Roman" w:cs="Times New Roman" w:hint="default"/>
    </w:rPr>
  </w:style>
  <w:style w:type="character" w:customStyle="1" w:styleId="WW8Num35z0">
    <w:name w:val="WW8Num35z0"/>
    <w:rsid w:val="00423277"/>
    <w:rPr>
      <w:rFonts w:ascii="Symbol" w:hAnsi="Symbol" w:cs="Symbol" w:hint="default"/>
    </w:rPr>
  </w:style>
  <w:style w:type="character" w:customStyle="1" w:styleId="WW8Num35z1">
    <w:name w:val="WW8Num35z1"/>
    <w:rsid w:val="00423277"/>
    <w:rPr>
      <w:rFonts w:ascii="Courier New" w:hAnsi="Courier New" w:cs="Courier New" w:hint="default"/>
    </w:rPr>
  </w:style>
  <w:style w:type="character" w:customStyle="1" w:styleId="WW8Num35z2">
    <w:name w:val="WW8Num35z2"/>
    <w:rsid w:val="00423277"/>
    <w:rPr>
      <w:rFonts w:ascii="Wingdings" w:hAnsi="Wingdings" w:cs="Wingdings" w:hint="default"/>
    </w:rPr>
  </w:style>
  <w:style w:type="character" w:customStyle="1" w:styleId="WW8Num36z0">
    <w:name w:val="WW8Num36z0"/>
    <w:rsid w:val="00423277"/>
  </w:style>
  <w:style w:type="character" w:customStyle="1" w:styleId="WW8Num36z1">
    <w:name w:val="WW8Num36z1"/>
    <w:rsid w:val="00423277"/>
  </w:style>
  <w:style w:type="character" w:customStyle="1" w:styleId="WW8Num36z2">
    <w:name w:val="WW8Num36z2"/>
    <w:rsid w:val="00423277"/>
  </w:style>
  <w:style w:type="character" w:customStyle="1" w:styleId="WW8Num36z3">
    <w:name w:val="WW8Num36z3"/>
    <w:rsid w:val="00423277"/>
  </w:style>
  <w:style w:type="character" w:customStyle="1" w:styleId="WW8Num36z4">
    <w:name w:val="WW8Num36z4"/>
    <w:rsid w:val="00423277"/>
  </w:style>
  <w:style w:type="character" w:customStyle="1" w:styleId="WW8Num36z5">
    <w:name w:val="WW8Num36z5"/>
    <w:rsid w:val="00423277"/>
  </w:style>
  <w:style w:type="character" w:customStyle="1" w:styleId="WW8Num36z6">
    <w:name w:val="WW8Num36z6"/>
    <w:rsid w:val="00423277"/>
  </w:style>
  <w:style w:type="character" w:customStyle="1" w:styleId="WW8Num36z7">
    <w:name w:val="WW8Num36z7"/>
    <w:rsid w:val="00423277"/>
  </w:style>
  <w:style w:type="character" w:customStyle="1" w:styleId="WW8Num36z8">
    <w:name w:val="WW8Num36z8"/>
    <w:rsid w:val="00423277"/>
  </w:style>
  <w:style w:type="character" w:customStyle="1" w:styleId="WW8Num37z0">
    <w:name w:val="WW8Num37z0"/>
    <w:rsid w:val="00423277"/>
    <w:rPr>
      <w:rFonts w:hint="default"/>
    </w:rPr>
  </w:style>
  <w:style w:type="character" w:customStyle="1" w:styleId="WW8Num37z1">
    <w:name w:val="WW8Num37z1"/>
    <w:rsid w:val="00423277"/>
  </w:style>
  <w:style w:type="character" w:customStyle="1" w:styleId="WW8Num37z2">
    <w:name w:val="WW8Num37z2"/>
    <w:rsid w:val="00423277"/>
  </w:style>
  <w:style w:type="character" w:customStyle="1" w:styleId="WW8Num37z3">
    <w:name w:val="WW8Num37z3"/>
    <w:rsid w:val="00423277"/>
  </w:style>
  <w:style w:type="character" w:customStyle="1" w:styleId="WW8Num37z4">
    <w:name w:val="WW8Num37z4"/>
    <w:rsid w:val="00423277"/>
  </w:style>
  <w:style w:type="character" w:customStyle="1" w:styleId="WW8Num37z5">
    <w:name w:val="WW8Num37z5"/>
    <w:rsid w:val="00423277"/>
  </w:style>
  <w:style w:type="character" w:customStyle="1" w:styleId="WW8Num37z6">
    <w:name w:val="WW8Num37z6"/>
    <w:rsid w:val="00423277"/>
  </w:style>
  <w:style w:type="character" w:customStyle="1" w:styleId="WW8Num37z7">
    <w:name w:val="WW8Num37z7"/>
    <w:rsid w:val="00423277"/>
  </w:style>
  <w:style w:type="character" w:customStyle="1" w:styleId="WW8Num37z8">
    <w:name w:val="WW8Num37z8"/>
    <w:rsid w:val="00423277"/>
  </w:style>
  <w:style w:type="character" w:customStyle="1" w:styleId="WW8Num38z0">
    <w:name w:val="WW8Num38z0"/>
    <w:rsid w:val="00423277"/>
  </w:style>
  <w:style w:type="character" w:customStyle="1" w:styleId="WW8Num38z1">
    <w:name w:val="WW8Num38z1"/>
    <w:rsid w:val="00423277"/>
  </w:style>
  <w:style w:type="character" w:customStyle="1" w:styleId="WW8Num38z2">
    <w:name w:val="WW8Num38z2"/>
    <w:rsid w:val="00423277"/>
  </w:style>
  <w:style w:type="character" w:customStyle="1" w:styleId="WW8Num38z3">
    <w:name w:val="WW8Num38z3"/>
    <w:rsid w:val="00423277"/>
  </w:style>
  <w:style w:type="character" w:customStyle="1" w:styleId="WW8Num38z4">
    <w:name w:val="WW8Num38z4"/>
    <w:rsid w:val="00423277"/>
  </w:style>
  <w:style w:type="character" w:customStyle="1" w:styleId="WW8Num38z5">
    <w:name w:val="WW8Num38z5"/>
    <w:rsid w:val="00423277"/>
  </w:style>
  <w:style w:type="character" w:customStyle="1" w:styleId="WW8Num38z6">
    <w:name w:val="WW8Num38z6"/>
    <w:rsid w:val="00423277"/>
  </w:style>
  <w:style w:type="character" w:customStyle="1" w:styleId="WW8Num38z7">
    <w:name w:val="WW8Num38z7"/>
    <w:rsid w:val="00423277"/>
  </w:style>
  <w:style w:type="character" w:customStyle="1" w:styleId="WW8Num38z8">
    <w:name w:val="WW8Num38z8"/>
    <w:rsid w:val="00423277"/>
  </w:style>
  <w:style w:type="character" w:customStyle="1" w:styleId="WW8Num39z0">
    <w:name w:val="WW8Num39z0"/>
    <w:rsid w:val="00423277"/>
    <w:rPr>
      <w:rFonts w:ascii="Times New Roman" w:eastAsia="Times New Roman" w:hAnsi="Times New Roman" w:cs="Times New Roman"/>
      <w:b w:val="0"/>
      <w:szCs w:val="24"/>
      <w:lang w:val="pl-PL" w:eastAsia="en-US"/>
    </w:rPr>
  </w:style>
  <w:style w:type="character" w:customStyle="1" w:styleId="WW8Num39z1">
    <w:name w:val="WW8Num39z1"/>
    <w:rsid w:val="00423277"/>
    <w:rPr>
      <w:rFonts w:ascii="Courier New" w:hAnsi="Courier New" w:cs="Courier New" w:hint="default"/>
    </w:rPr>
  </w:style>
  <w:style w:type="character" w:customStyle="1" w:styleId="WW8Num39z2">
    <w:name w:val="WW8Num39z2"/>
    <w:rsid w:val="00423277"/>
    <w:rPr>
      <w:rFonts w:ascii="Wingdings" w:hAnsi="Wingdings" w:cs="Wingdings" w:hint="default"/>
    </w:rPr>
  </w:style>
  <w:style w:type="character" w:customStyle="1" w:styleId="WW8Num39z3">
    <w:name w:val="WW8Num39z3"/>
    <w:rsid w:val="00423277"/>
    <w:rPr>
      <w:rFonts w:ascii="Symbol" w:hAnsi="Symbol" w:cs="Symbol" w:hint="default"/>
    </w:rPr>
  </w:style>
  <w:style w:type="character" w:customStyle="1" w:styleId="WW8Num40z0">
    <w:name w:val="WW8Num40z0"/>
    <w:rsid w:val="00423277"/>
    <w:rPr>
      <w:rFonts w:ascii="Times New Roman" w:hAnsi="Times New Roman" w:cs="Times New Roman" w:hint="default"/>
      <w:b w:val="0"/>
      <w:szCs w:val="24"/>
      <w:lang w:val="pl-PL" w:eastAsia="en-US"/>
    </w:rPr>
  </w:style>
  <w:style w:type="character" w:customStyle="1" w:styleId="WW8Num40z1">
    <w:name w:val="WW8Num40z1"/>
    <w:rsid w:val="00423277"/>
    <w:rPr>
      <w:rFonts w:ascii="Courier New" w:hAnsi="Courier New" w:cs="Courier New" w:hint="default"/>
    </w:rPr>
  </w:style>
  <w:style w:type="character" w:customStyle="1" w:styleId="WW8Num40z2">
    <w:name w:val="WW8Num40z2"/>
    <w:rsid w:val="00423277"/>
    <w:rPr>
      <w:rFonts w:ascii="Wingdings" w:hAnsi="Wingdings" w:cs="Wingdings" w:hint="default"/>
    </w:rPr>
  </w:style>
  <w:style w:type="character" w:customStyle="1" w:styleId="WW8Num40z3">
    <w:name w:val="WW8Num40z3"/>
    <w:rsid w:val="00423277"/>
    <w:rPr>
      <w:rFonts w:ascii="Symbol" w:hAnsi="Symbol" w:cs="Symbol" w:hint="default"/>
    </w:rPr>
  </w:style>
  <w:style w:type="character" w:customStyle="1" w:styleId="WW8Num41z0">
    <w:name w:val="WW8Num41z0"/>
    <w:rsid w:val="00423277"/>
    <w:rPr>
      <w:rFonts w:hint="default"/>
    </w:rPr>
  </w:style>
  <w:style w:type="character" w:customStyle="1" w:styleId="WW8Num41z1">
    <w:name w:val="WW8Num41z1"/>
    <w:rsid w:val="00423277"/>
  </w:style>
  <w:style w:type="character" w:customStyle="1" w:styleId="WW8Num41z2">
    <w:name w:val="WW8Num41z2"/>
    <w:rsid w:val="00423277"/>
  </w:style>
  <w:style w:type="character" w:customStyle="1" w:styleId="WW8Num41z3">
    <w:name w:val="WW8Num41z3"/>
    <w:rsid w:val="00423277"/>
  </w:style>
  <w:style w:type="character" w:customStyle="1" w:styleId="WW8Num41z4">
    <w:name w:val="WW8Num41z4"/>
    <w:rsid w:val="00423277"/>
  </w:style>
  <w:style w:type="character" w:customStyle="1" w:styleId="WW8Num41z5">
    <w:name w:val="WW8Num41z5"/>
    <w:rsid w:val="00423277"/>
  </w:style>
  <w:style w:type="character" w:customStyle="1" w:styleId="WW8Num41z6">
    <w:name w:val="WW8Num41z6"/>
    <w:rsid w:val="00423277"/>
  </w:style>
  <w:style w:type="character" w:customStyle="1" w:styleId="WW8Num41z7">
    <w:name w:val="WW8Num41z7"/>
    <w:rsid w:val="00423277"/>
  </w:style>
  <w:style w:type="character" w:customStyle="1" w:styleId="WW8Num41z8">
    <w:name w:val="WW8Num41z8"/>
    <w:rsid w:val="00423277"/>
  </w:style>
  <w:style w:type="character" w:customStyle="1" w:styleId="WW8Num42z0">
    <w:name w:val="WW8Num42z0"/>
    <w:rsid w:val="00423277"/>
    <w:rPr>
      <w:rFonts w:hint="default"/>
    </w:rPr>
  </w:style>
  <w:style w:type="character" w:customStyle="1" w:styleId="WW8Num42z1">
    <w:name w:val="WW8Num42z1"/>
    <w:rsid w:val="00423277"/>
  </w:style>
  <w:style w:type="character" w:customStyle="1" w:styleId="WW8Num42z2">
    <w:name w:val="WW8Num42z2"/>
    <w:rsid w:val="00423277"/>
  </w:style>
  <w:style w:type="character" w:customStyle="1" w:styleId="WW8Num42z3">
    <w:name w:val="WW8Num42z3"/>
    <w:rsid w:val="00423277"/>
  </w:style>
  <w:style w:type="character" w:customStyle="1" w:styleId="WW8Num42z4">
    <w:name w:val="WW8Num42z4"/>
    <w:rsid w:val="00423277"/>
  </w:style>
  <w:style w:type="character" w:customStyle="1" w:styleId="WW8Num42z5">
    <w:name w:val="WW8Num42z5"/>
    <w:rsid w:val="00423277"/>
  </w:style>
  <w:style w:type="character" w:customStyle="1" w:styleId="WW8Num42z6">
    <w:name w:val="WW8Num42z6"/>
    <w:rsid w:val="00423277"/>
  </w:style>
  <w:style w:type="character" w:customStyle="1" w:styleId="WW8Num42z7">
    <w:name w:val="WW8Num42z7"/>
    <w:rsid w:val="00423277"/>
  </w:style>
  <w:style w:type="character" w:customStyle="1" w:styleId="WW8Num42z8">
    <w:name w:val="WW8Num42z8"/>
    <w:rsid w:val="00423277"/>
  </w:style>
  <w:style w:type="character" w:customStyle="1" w:styleId="WW8Num43z0">
    <w:name w:val="WW8Num43z0"/>
    <w:rsid w:val="00423277"/>
    <w:rPr>
      <w:rFonts w:hint="default"/>
    </w:rPr>
  </w:style>
  <w:style w:type="character" w:customStyle="1" w:styleId="WW8Num43z1">
    <w:name w:val="WW8Num43z1"/>
    <w:rsid w:val="00423277"/>
  </w:style>
  <w:style w:type="character" w:customStyle="1" w:styleId="WW8Num43z2">
    <w:name w:val="WW8Num43z2"/>
    <w:rsid w:val="00423277"/>
  </w:style>
  <w:style w:type="character" w:customStyle="1" w:styleId="WW8Num43z3">
    <w:name w:val="WW8Num43z3"/>
    <w:rsid w:val="00423277"/>
  </w:style>
  <w:style w:type="character" w:customStyle="1" w:styleId="WW8Num43z4">
    <w:name w:val="WW8Num43z4"/>
    <w:rsid w:val="00423277"/>
  </w:style>
  <w:style w:type="character" w:customStyle="1" w:styleId="WW8Num43z5">
    <w:name w:val="WW8Num43z5"/>
    <w:rsid w:val="00423277"/>
  </w:style>
  <w:style w:type="character" w:customStyle="1" w:styleId="WW8Num43z6">
    <w:name w:val="WW8Num43z6"/>
    <w:rsid w:val="00423277"/>
  </w:style>
  <w:style w:type="character" w:customStyle="1" w:styleId="WW8Num43z7">
    <w:name w:val="WW8Num43z7"/>
    <w:rsid w:val="00423277"/>
  </w:style>
  <w:style w:type="character" w:customStyle="1" w:styleId="WW8Num43z8">
    <w:name w:val="WW8Num43z8"/>
    <w:rsid w:val="00423277"/>
  </w:style>
  <w:style w:type="character" w:customStyle="1" w:styleId="WW8Num44z0">
    <w:name w:val="WW8Num44z0"/>
    <w:rsid w:val="00423277"/>
    <w:rPr>
      <w:rFonts w:hint="default"/>
    </w:rPr>
  </w:style>
  <w:style w:type="character" w:customStyle="1" w:styleId="WW8Num45z0">
    <w:name w:val="WW8Num45z0"/>
    <w:rsid w:val="00423277"/>
  </w:style>
  <w:style w:type="character" w:customStyle="1" w:styleId="WW8Num45z1">
    <w:name w:val="WW8Num45z1"/>
    <w:rsid w:val="00423277"/>
  </w:style>
  <w:style w:type="character" w:customStyle="1" w:styleId="WW8Num45z2">
    <w:name w:val="WW8Num45z2"/>
    <w:rsid w:val="00423277"/>
  </w:style>
  <w:style w:type="character" w:customStyle="1" w:styleId="WW8Num45z3">
    <w:name w:val="WW8Num45z3"/>
    <w:rsid w:val="00423277"/>
  </w:style>
  <w:style w:type="character" w:customStyle="1" w:styleId="WW8Num45z4">
    <w:name w:val="WW8Num45z4"/>
    <w:rsid w:val="00423277"/>
  </w:style>
  <w:style w:type="character" w:customStyle="1" w:styleId="WW8Num45z5">
    <w:name w:val="WW8Num45z5"/>
    <w:rsid w:val="00423277"/>
  </w:style>
  <w:style w:type="character" w:customStyle="1" w:styleId="WW8Num45z6">
    <w:name w:val="WW8Num45z6"/>
    <w:rsid w:val="00423277"/>
  </w:style>
  <w:style w:type="character" w:customStyle="1" w:styleId="WW8Num45z7">
    <w:name w:val="WW8Num45z7"/>
    <w:rsid w:val="00423277"/>
  </w:style>
  <w:style w:type="character" w:customStyle="1" w:styleId="WW8Num45z8">
    <w:name w:val="WW8Num45z8"/>
    <w:rsid w:val="00423277"/>
  </w:style>
  <w:style w:type="character" w:customStyle="1" w:styleId="WW8Num46z0">
    <w:name w:val="WW8Num46z0"/>
    <w:rsid w:val="00423277"/>
  </w:style>
  <w:style w:type="character" w:customStyle="1" w:styleId="WW8Num46z1">
    <w:name w:val="WW8Num46z1"/>
    <w:rsid w:val="00423277"/>
  </w:style>
  <w:style w:type="character" w:customStyle="1" w:styleId="WW8Num46z2">
    <w:name w:val="WW8Num46z2"/>
    <w:rsid w:val="00423277"/>
  </w:style>
  <w:style w:type="character" w:customStyle="1" w:styleId="WW8Num46z3">
    <w:name w:val="WW8Num46z3"/>
    <w:rsid w:val="00423277"/>
  </w:style>
  <w:style w:type="character" w:customStyle="1" w:styleId="WW8Num46z4">
    <w:name w:val="WW8Num46z4"/>
    <w:rsid w:val="00423277"/>
  </w:style>
  <w:style w:type="character" w:customStyle="1" w:styleId="WW8Num46z5">
    <w:name w:val="WW8Num46z5"/>
    <w:rsid w:val="00423277"/>
  </w:style>
  <w:style w:type="character" w:customStyle="1" w:styleId="WW8Num46z6">
    <w:name w:val="WW8Num46z6"/>
    <w:rsid w:val="00423277"/>
  </w:style>
  <w:style w:type="character" w:customStyle="1" w:styleId="WW8Num46z7">
    <w:name w:val="WW8Num46z7"/>
    <w:rsid w:val="00423277"/>
  </w:style>
  <w:style w:type="character" w:customStyle="1" w:styleId="WW8Num46z8">
    <w:name w:val="WW8Num46z8"/>
    <w:rsid w:val="00423277"/>
  </w:style>
  <w:style w:type="character" w:customStyle="1" w:styleId="WW8Num47z0">
    <w:name w:val="WW8Num47z0"/>
    <w:rsid w:val="00423277"/>
    <w:rPr>
      <w:rFonts w:ascii="Symbol" w:hAnsi="Symbol" w:cs="Symbol" w:hint="default"/>
    </w:rPr>
  </w:style>
  <w:style w:type="character" w:customStyle="1" w:styleId="WW8Num47z1">
    <w:name w:val="WW8Num47z1"/>
    <w:rsid w:val="00423277"/>
    <w:rPr>
      <w:rFonts w:ascii="Courier New" w:hAnsi="Courier New" w:cs="Courier New" w:hint="default"/>
    </w:rPr>
  </w:style>
  <w:style w:type="character" w:customStyle="1" w:styleId="WW8Num47z2">
    <w:name w:val="WW8Num47z2"/>
    <w:rsid w:val="00423277"/>
    <w:rPr>
      <w:rFonts w:ascii="Wingdings" w:hAnsi="Wingdings" w:cs="Wingdings" w:hint="default"/>
    </w:rPr>
  </w:style>
  <w:style w:type="character" w:customStyle="1" w:styleId="WW8NumSt2z0">
    <w:name w:val="WW8NumSt2z0"/>
    <w:rsid w:val="00423277"/>
    <w:rPr>
      <w:rFonts w:ascii="Symbol" w:hAnsi="Symbol" w:cs="Symbol" w:hint="default"/>
    </w:rPr>
  </w:style>
  <w:style w:type="character" w:customStyle="1" w:styleId="DefaultParagraphFont1">
    <w:name w:val="Default Paragraph Font1"/>
    <w:rsid w:val="00423277"/>
  </w:style>
  <w:style w:type="character" w:customStyle="1" w:styleId="CharChar1">
    <w:name w:val="Char Char1"/>
    <w:rsid w:val="00423277"/>
    <w:rPr>
      <w:rFonts w:ascii="Arial" w:hAnsi="Arial" w:cs="Arial"/>
      <w:sz w:val="24"/>
      <w:lang w:val="en-GB" w:bidi="ar-SA"/>
    </w:rPr>
  </w:style>
  <w:style w:type="character" w:customStyle="1" w:styleId="WW8Num3z1">
    <w:name w:val="WW8Num3z1"/>
    <w:rsid w:val="00423277"/>
    <w:rPr>
      <w:rFonts w:ascii="Courier New" w:hAnsi="Courier New" w:cs="Courier New"/>
    </w:rPr>
  </w:style>
  <w:style w:type="character" w:customStyle="1" w:styleId="WW8Num3z2">
    <w:name w:val="WW8Num3z2"/>
    <w:rsid w:val="00423277"/>
    <w:rPr>
      <w:rFonts w:ascii="Wingdings" w:hAnsi="Wingdings" w:cs="Wingdings"/>
    </w:rPr>
  </w:style>
  <w:style w:type="character" w:customStyle="1" w:styleId="WW8Num3z3">
    <w:name w:val="WW8Num3z3"/>
    <w:rsid w:val="00423277"/>
    <w:rPr>
      <w:rFonts w:ascii="Symbol" w:hAnsi="Symbol" w:cs="Symbol"/>
    </w:rPr>
  </w:style>
  <w:style w:type="character" w:customStyle="1" w:styleId="WW8Num9z1">
    <w:name w:val="WW8Num9z1"/>
    <w:rsid w:val="00423277"/>
    <w:rPr>
      <w:rFonts w:ascii="Courier New" w:hAnsi="Courier New" w:cs="Courier New"/>
    </w:rPr>
  </w:style>
  <w:style w:type="character" w:customStyle="1" w:styleId="WW8Num9z2">
    <w:name w:val="WW8Num9z2"/>
    <w:rsid w:val="00423277"/>
    <w:rPr>
      <w:rFonts w:ascii="Wingdings" w:hAnsi="Wingdings" w:cs="Wingdings"/>
    </w:rPr>
  </w:style>
  <w:style w:type="character" w:customStyle="1" w:styleId="WW8Num9z3">
    <w:name w:val="WW8Num9z3"/>
    <w:rsid w:val="00423277"/>
    <w:rPr>
      <w:rFonts w:ascii="Symbol" w:hAnsi="Symbol" w:cs="Symbol"/>
    </w:rPr>
  </w:style>
  <w:style w:type="character" w:customStyle="1" w:styleId="WW8Num12z3">
    <w:name w:val="WW8Num12z3"/>
    <w:rsid w:val="00423277"/>
    <w:rPr>
      <w:rFonts w:ascii="Symbol" w:hAnsi="Symbol" w:cs="Symbol"/>
    </w:rPr>
  </w:style>
  <w:style w:type="character" w:customStyle="1" w:styleId="WW8Num14z3">
    <w:name w:val="WW8Num14z3"/>
    <w:rsid w:val="00423277"/>
    <w:rPr>
      <w:rFonts w:ascii="Symbol" w:hAnsi="Symbol" w:cs="Symbol"/>
    </w:rPr>
  </w:style>
  <w:style w:type="character" w:customStyle="1" w:styleId="WW8Num15z3">
    <w:name w:val="WW8Num15z3"/>
    <w:rsid w:val="00423277"/>
    <w:rPr>
      <w:rFonts w:ascii="Symbol" w:hAnsi="Symbol" w:cs="Symbol"/>
    </w:rPr>
  </w:style>
  <w:style w:type="character" w:customStyle="1" w:styleId="WW8Num21z1">
    <w:name w:val="WW8Num21z1"/>
    <w:rsid w:val="00423277"/>
    <w:rPr>
      <w:rFonts w:ascii="Courier New" w:hAnsi="Courier New" w:cs="Courier New"/>
    </w:rPr>
  </w:style>
  <w:style w:type="character" w:customStyle="1" w:styleId="WW8Num21z2">
    <w:name w:val="WW8Num21z2"/>
    <w:rsid w:val="00423277"/>
    <w:rPr>
      <w:rFonts w:ascii="Wingdings" w:hAnsi="Wingdings" w:cs="Wingdings"/>
    </w:rPr>
  </w:style>
  <w:style w:type="character" w:customStyle="1" w:styleId="WW8Num21z3">
    <w:name w:val="WW8Num21z3"/>
    <w:rsid w:val="00423277"/>
    <w:rPr>
      <w:rFonts w:ascii="Symbol" w:hAnsi="Symbol" w:cs="Symbol"/>
    </w:rPr>
  </w:style>
  <w:style w:type="character" w:customStyle="1" w:styleId="WW8Num34z1">
    <w:name w:val="WW8Num34z1"/>
    <w:rsid w:val="00423277"/>
    <w:rPr>
      <w:rFonts w:ascii="Courier New" w:hAnsi="Courier New" w:cs="Courier New"/>
    </w:rPr>
  </w:style>
  <w:style w:type="character" w:customStyle="1" w:styleId="WW8Num34z2">
    <w:name w:val="WW8Num34z2"/>
    <w:rsid w:val="00423277"/>
    <w:rPr>
      <w:rFonts w:ascii="Wingdings" w:hAnsi="Wingdings" w:cs="Wingdings"/>
    </w:rPr>
  </w:style>
  <w:style w:type="character" w:customStyle="1" w:styleId="WW8Num34z3">
    <w:name w:val="WW8Num34z3"/>
    <w:rsid w:val="00423277"/>
    <w:rPr>
      <w:rFonts w:ascii="Symbol" w:hAnsi="Symbol" w:cs="Symbol"/>
    </w:rPr>
  </w:style>
  <w:style w:type="character" w:customStyle="1" w:styleId="CharChar">
    <w:name w:val="Char Char"/>
    <w:rsid w:val="00423277"/>
    <w:rPr>
      <w:rFonts w:ascii="Arial" w:hAnsi="Arial" w:cs="Arial"/>
      <w:sz w:val="24"/>
      <w:lang w:val="bs-Latn-BA" w:eastAsia="en-US" w:bidi="ar-SA"/>
    </w:rPr>
  </w:style>
  <w:style w:type="paragraph" w:styleId="BodyText2">
    <w:name w:val="Body Text 2"/>
    <w:basedOn w:val="Normal"/>
    <w:link w:val="BodyText2Char"/>
    <w:rsid w:val="00423277"/>
    <w:pPr>
      <w:tabs>
        <w:tab w:val="left" w:pos="1008"/>
        <w:tab w:val="left" w:pos="1152"/>
        <w:tab w:val="left" w:pos="2016"/>
      </w:tabs>
      <w:jc w:val="both"/>
    </w:pPr>
    <w:rPr>
      <w:rFonts w:ascii="4D Gothic" w:eastAsia="Times New Roman" w:hAnsi="4D Gothic" w:cs="4D Gothic"/>
      <w:kern w:val="0"/>
      <w:sz w:val="28"/>
      <w:szCs w:val="20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423277"/>
    <w:rPr>
      <w:rFonts w:ascii="4D Gothic" w:hAnsi="4D Gothic" w:cs="4D Gothic"/>
      <w:sz w:val="28"/>
      <w:lang w:val="en-US" w:eastAsia="en-US"/>
    </w:rPr>
  </w:style>
  <w:style w:type="paragraph" w:styleId="BodyText3">
    <w:name w:val="Body Text 3"/>
    <w:basedOn w:val="Normal"/>
    <w:link w:val="BodyText3Char"/>
    <w:rsid w:val="00423277"/>
    <w:pPr>
      <w:tabs>
        <w:tab w:val="left" w:pos="851"/>
        <w:tab w:val="left" w:pos="993"/>
      </w:tabs>
      <w:jc w:val="both"/>
    </w:pPr>
    <w:rPr>
      <w:rFonts w:ascii="Arial" w:eastAsia="Times New Roman" w:hAnsi="Arial" w:cs="Arial"/>
      <w:kern w:val="0"/>
      <w:szCs w:val="20"/>
      <w:lang w:eastAsia="en-US" w:bidi="ar-SA"/>
    </w:rPr>
  </w:style>
  <w:style w:type="character" w:customStyle="1" w:styleId="BodyText3Char">
    <w:name w:val="Body Text 3 Char"/>
    <w:basedOn w:val="DefaultParagraphFont"/>
    <w:link w:val="BodyText3"/>
    <w:rsid w:val="00423277"/>
    <w:rPr>
      <w:rFonts w:ascii="Arial" w:hAnsi="Arial" w:cs="Arial"/>
      <w:sz w:val="24"/>
      <w:lang w:eastAsia="en-US"/>
    </w:rPr>
  </w:style>
  <w:style w:type="paragraph" w:styleId="DocumentMap">
    <w:name w:val="Document Map"/>
    <w:basedOn w:val="Normal"/>
    <w:link w:val="DocumentMapChar"/>
    <w:rsid w:val="00423277"/>
    <w:pPr>
      <w:shd w:val="clear" w:color="auto" w:fill="000080"/>
    </w:pPr>
    <w:rPr>
      <w:rFonts w:ascii="Tahoma" w:eastAsia="Times New Roman" w:hAnsi="Tahoma" w:cs="Tahoma"/>
      <w:b/>
      <w:kern w:val="0"/>
      <w:szCs w:val="20"/>
      <w:lang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423277"/>
    <w:rPr>
      <w:rFonts w:ascii="Tahoma" w:hAnsi="Tahoma" w:cs="Tahoma"/>
      <w:b/>
      <w:sz w:val="24"/>
      <w:shd w:val="clear" w:color="auto" w:fill="000080"/>
      <w:lang w:eastAsia="en-US"/>
    </w:rPr>
  </w:style>
  <w:style w:type="paragraph" w:styleId="BodyTextIndent">
    <w:name w:val="Body Text Indent"/>
    <w:basedOn w:val="Normal"/>
    <w:link w:val="BodyTextIndentChar"/>
    <w:rsid w:val="00423277"/>
    <w:pPr>
      <w:ind w:firstLine="720"/>
      <w:jc w:val="both"/>
    </w:pPr>
    <w:rPr>
      <w:rFonts w:ascii="Arial" w:eastAsia="Times New Roman" w:hAnsi="Arial" w:cs="Arial"/>
      <w:kern w:val="0"/>
      <w:szCs w:val="20"/>
      <w:lang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423277"/>
    <w:rPr>
      <w:rFonts w:ascii="Arial" w:hAnsi="Arial" w:cs="Arial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423277"/>
    <w:pPr>
      <w:ind w:left="360"/>
      <w:jc w:val="both"/>
    </w:pPr>
    <w:rPr>
      <w:rFonts w:ascii="Arial" w:eastAsia="Times New Roman" w:hAnsi="Arial" w:cs="Arial"/>
      <w:kern w:val="0"/>
      <w:szCs w:val="20"/>
      <w:lang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423277"/>
    <w:rPr>
      <w:rFonts w:ascii="Arial" w:hAnsi="Arial" w:cs="Arial"/>
      <w:sz w:val="24"/>
      <w:lang w:eastAsia="en-US"/>
    </w:rPr>
  </w:style>
  <w:style w:type="paragraph" w:styleId="BodyTextIndent3">
    <w:name w:val="Body Text Indent 3"/>
    <w:basedOn w:val="Normal"/>
    <w:link w:val="BodyTextIndent3Char"/>
    <w:rsid w:val="00423277"/>
    <w:pPr>
      <w:ind w:firstLine="851"/>
      <w:jc w:val="both"/>
    </w:pPr>
    <w:rPr>
      <w:rFonts w:ascii="Arial" w:eastAsia="Times New Roman" w:hAnsi="Arial" w:cs="Arial"/>
      <w:kern w:val="0"/>
      <w:szCs w:val="20"/>
      <w:lang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423277"/>
    <w:rPr>
      <w:rFonts w:ascii="Arial" w:hAnsi="Arial" w:cs="Arial"/>
      <w:sz w:val="24"/>
      <w:lang w:eastAsia="en-US"/>
    </w:rPr>
  </w:style>
  <w:style w:type="paragraph" w:customStyle="1" w:styleId="ListBullet21">
    <w:name w:val="List Bullet 21"/>
    <w:basedOn w:val="Normal"/>
    <w:rsid w:val="00423277"/>
    <w:pPr>
      <w:ind w:left="720" w:hanging="360"/>
    </w:pPr>
    <w:rPr>
      <w:rFonts w:ascii="Times New Roman" w:eastAsia="Times New Roman" w:hAnsi="Times New Roman" w:cs="Times New Roman"/>
      <w:kern w:val="0"/>
      <w:lang w:val="hr-HR" w:eastAsia="en-US" w:bidi="ar-SA"/>
    </w:rPr>
  </w:style>
  <w:style w:type="paragraph" w:styleId="Closing">
    <w:name w:val="Closing"/>
    <w:basedOn w:val="Normal"/>
    <w:link w:val="ClosingChar"/>
    <w:rsid w:val="00423277"/>
    <w:pPr>
      <w:ind w:left="4320"/>
    </w:pPr>
    <w:rPr>
      <w:rFonts w:ascii="Times New Roman" w:eastAsia="Times New Roman" w:hAnsi="Times New Roman" w:cs="Times New Roman"/>
      <w:kern w:val="0"/>
      <w:lang w:val="hr-HR" w:eastAsia="en-US" w:bidi="ar-SA"/>
    </w:rPr>
  </w:style>
  <w:style w:type="character" w:customStyle="1" w:styleId="ClosingChar">
    <w:name w:val="Closing Char"/>
    <w:basedOn w:val="DefaultParagraphFont"/>
    <w:link w:val="Closing"/>
    <w:rsid w:val="00423277"/>
    <w:rPr>
      <w:sz w:val="24"/>
      <w:szCs w:val="24"/>
      <w:lang w:val="hr-HR" w:eastAsia="en-US"/>
    </w:rPr>
  </w:style>
  <w:style w:type="paragraph" w:styleId="ListBullet">
    <w:name w:val="List Bullet"/>
    <w:basedOn w:val="Normal"/>
    <w:rsid w:val="00423277"/>
    <w:pPr>
      <w:tabs>
        <w:tab w:val="left" w:pos="360"/>
      </w:tabs>
      <w:ind w:left="360" w:hanging="360"/>
    </w:pPr>
    <w:rPr>
      <w:rFonts w:ascii="Times New Roman" w:eastAsia="Times New Roman" w:hAnsi="Times New Roman" w:cs="Times New Roman"/>
      <w:kern w:val="0"/>
      <w:lang w:val="hr-HR" w:eastAsia="en-US" w:bidi="ar-SA"/>
    </w:rPr>
  </w:style>
  <w:style w:type="paragraph" w:styleId="ListBullet2">
    <w:name w:val="List Bullet 2"/>
    <w:basedOn w:val="Normal"/>
    <w:rsid w:val="00423277"/>
    <w:pPr>
      <w:tabs>
        <w:tab w:val="left" w:pos="720"/>
      </w:tabs>
      <w:ind w:left="720" w:hanging="360"/>
    </w:pPr>
    <w:rPr>
      <w:rFonts w:ascii="Times New Roman" w:eastAsia="Times New Roman" w:hAnsi="Times New Roman" w:cs="Times New Roman"/>
      <w:kern w:val="0"/>
      <w:lang w:val="hr-HR" w:eastAsia="en-US" w:bidi="ar-SA"/>
    </w:rPr>
  </w:style>
  <w:style w:type="paragraph" w:styleId="ListContinue2">
    <w:name w:val="List Continue 2"/>
    <w:basedOn w:val="Normal"/>
    <w:rsid w:val="00423277"/>
    <w:pPr>
      <w:spacing w:after="120"/>
      <w:ind w:left="720"/>
    </w:pPr>
    <w:rPr>
      <w:rFonts w:ascii="Times New Roman" w:eastAsia="Times New Roman" w:hAnsi="Times New Roman" w:cs="Times New Roman"/>
      <w:kern w:val="0"/>
      <w:lang w:val="hr-HR" w:eastAsia="en-US" w:bidi="ar-SA"/>
    </w:rPr>
  </w:style>
  <w:style w:type="paragraph" w:customStyle="1" w:styleId="Quotations">
    <w:name w:val="Quotations"/>
    <w:basedOn w:val="Normal"/>
    <w:rsid w:val="00423277"/>
    <w:pPr>
      <w:spacing w:after="283"/>
      <w:ind w:left="567" w:right="567"/>
    </w:pPr>
    <w:rPr>
      <w:rFonts w:ascii="Arial" w:eastAsia="Times New Roman" w:hAnsi="Arial" w:cs="Arial"/>
      <w:b/>
      <w:kern w:val="0"/>
      <w:szCs w:val="20"/>
      <w:lang w:eastAsia="en-US" w:bidi="ar-SA"/>
    </w:rPr>
  </w:style>
  <w:style w:type="paragraph" w:styleId="Title">
    <w:name w:val="Title"/>
    <w:basedOn w:val="Heading"/>
    <w:next w:val="BodyText"/>
    <w:link w:val="TitleChar"/>
    <w:qFormat/>
    <w:rsid w:val="00423277"/>
    <w:pPr>
      <w:jc w:val="center"/>
    </w:pPr>
    <w:rPr>
      <w:rFonts w:ascii="Arial" w:eastAsia="MS Mincho" w:hAnsi="Arial" w:cs="Tahoma"/>
      <w:b/>
      <w:bCs/>
      <w:kern w:val="0"/>
      <w:sz w:val="56"/>
      <w:szCs w:val="56"/>
      <w:lang w:val="hr-HR" w:eastAsia="en-US" w:bidi="ar-SA"/>
    </w:rPr>
  </w:style>
  <w:style w:type="character" w:customStyle="1" w:styleId="TitleChar">
    <w:name w:val="Title Char"/>
    <w:basedOn w:val="DefaultParagraphFont"/>
    <w:link w:val="Title"/>
    <w:rsid w:val="00423277"/>
    <w:rPr>
      <w:rFonts w:ascii="Arial" w:eastAsia="MS Mincho" w:hAnsi="Arial" w:cs="Tahoma"/>
      <w:b/>
      <w:bCs/>
      <w:sz w:val="56"/>
      <w:szCs w:val="56"/>
      <w:lang w:val="hr-HR" w:eastAsia="en-US"/>
    </w:rPr>
  </w:style>
  <w:style w:type="paragraph" w:styleId="Subtitle">
    <w:name w:val="Subtitle"/>
    <w:basedOn w:val="Heading"/>
    <w:next w:val="BodyText"/>
    <w:link w:val="SubtitleChar"/>
    <w:qFormat/>
    <w:rsid w:val="00423277"/>
    <w:pPr>
      <w:spacing w:before="60"/>
      <w:jc w:val="center"/>
    </w:pPr>
    <w:rPr>
      <w:rFonts w:ascii="Arial" w:eastAsia="MS Mincho" w:hAnsi="Arial" w:cs="Tahoma"/>
      <w:kern w:val="0"/>
      <w:sz w:val="36"/>
      <w:szCs w:val="36"/>
      <w:lang w:val="hr-HR" w:eastAsia="en-US" w:bidi="ar-SA"/>
    </w:rPr>
  </w:style>
  <w:style w:type="character" w:customStyle="1" w:styleId="SubtitleChar">
    <w:name w:val="Subtitle Char"/>
    <w:basedOn w:val="DefaultParagraphFont"/>
    <w:link w:val="Subtitle"/>
    <w:rsid w:val="00423277"/>
    <w:rPr>
      <w:rFonts w:ascii="Arial" w:eastAsia="MS Mincho" w:hAnsi="Arial" w:cs="Tahoma"/>
      <w:sz w:val="36"/>
      <w:szCs w:val="36"/>
      <w:lang w:val="hr-HR" w:eastAsia="en-US"/>
    </w:rPr>
  </w:style>
  <w:style w:type="character" w:styleId="Emphasis">
    <w:name w:val="Emphasis"/>
    <w:uiPriority w:val="20"/>
    <w:qFormat/>
    <w:rsid w:val="00423277"/>
    <w:rPr>
      <w:i/>
      <w:iCs/>
    </w:rPr>
  </w:style>
  <w:style w:type="character" w:customStyle="1" w:styleId="apple-converted-space">
    <w:name w:val="apple-converted-space"/>
    <w:rsid w:val="00423277"/>
  </w:style>
  <w:style w:type="table" w:styleId="TableGrid">
    <w:name w:val="Table Grid"/>
    <w:basedOn w:val="TableNormal"/>
    <w:uiPriority w:val="39"/>
    <w:rsid w:val="0042327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423277"/>
    <w:pPr>
      <w:ind w:left="720" w:hanging="360"/>
    </w:pPr>
    <w:rPr>
      <w:rFonts w:ascii="Times New Roman" w:eastAsia="Times New Roman" w:hAnsi="Times New Roman" w:cs="Times New Roman"/>
      <w:kern w:val="0"/>
      <w:lang w:val="hr-HR" w:eastAsia="ar-SA" w:bidi="ar-SA"/>
    </w:rPr>
  </w:style>
  <w:style w:type="character" w:customStyle="1" w:styleId="BodyTextChar">
    <w:name w:val="Body Text Char"/>
    <w:link w:val="BodyText"/>
    <w:rsid w:val="0042327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Heading40">
    <w:name w:val="Heading #4_"/>
    <w:link w:val="Heading41"/>
    <w:rsid w:val="00423277"/>
    <w:rPr>
      <w:shd w:val="clear" w:color="auto" w:fill="FFFFFF"/>
    </w:rPr>
  </w:style>
  <w:style w:type="paragraph" w:customStyle="1" w:styleId="Heading41">
    <w:name w:val="Heading #4"/>
    <w:basedOn w:val="Normal"/>
    <w:link w:val="Heading40"/>
    <w:rsid w:val="00423277"/>
    <w:pPr>
      <w:shd w:val="clear" w:color="auto" w:fill="FFFFFF"/>
      <w:suppressAutoHyphens w:val="0"/>
      <w:spacing w:before="540" w:after="240" w:line="274" w:lineRule="exact"/>
      <w:ind w:hanging="1280"/>
      <w:outlineLvl w:val="3"/>
    </w:pPr>
    <w:rPr>
      <w:rFonts w:ascii="Times New Roman" w:eastAsia="Times New Roman" w:hAnsi="Times New Roman" w:cs="Times New Roman"/>
      <w:kern w:val="0"/>
      <w:sz w:val="20"/>
      <w:szCs w:val="20"/>
      <w:lang w:eastAsia="bs-Latn-BA" w:bidi="ar-SA"/>
    </w:rPr>
  </w:style>
  <w:style w:type="character" w:customStyle="1" w:styleId="Bodytext0">
    <w:name w:val="Body text_"/>
    <w:link w:val="BodyText30"/>
    <w:rsid w:val="00423277"/>
    <w:rPr>
      <w:shd w:val="clear" w:color="auto" w:fill="FFFFFF"/>
    </w:rPr>
  </w:style>
  <w:style w:type="paragraph" w:customStyle="1" w:styleId="BodyText30">
    <w:name w:val="Body Text3"/>
    <w:basedOn w:val="Normal"/>
    <w:link w:val="Bodytext0"/>
    <w:rsid w:val="00423277"/>
    <w:pPr>
      <w:shd w:val="clear" w:color="auto" w:fill="FFFFFF"/>
      <w:suppressAutoHyphens w:val="0"/>
      <w:spacing w:after="540" w:line="274" w:lineRule="exact"/>
      <w:ind w:hanging="1280"/>
    </w:pPr>
    <w:rPr>
      <w:rFonts w:ascii="Times New Roman" w:eastAsia="Times New Roman" w:hAnsi="Times New Roman" w:cs="Times New Roman"/>
      <w:kern w:val="0"/>
      <w:sz w:val="20"/>
      <w:szCs w:val="20"/>
      <w:lang w:eastAsia="bs-Latn-BA" w:bidi="ar-SA"/>
    </w:rPr>
  </w:style>
  <w:style w:type="character" w:styleId="CommentReference">
    <w:name w:val="annotation reference"/>
    <w:rsid w:val="004232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277"/>
    <w:pPr>
      <w:suppressAutoHyphens w:val="0"/>
    </w:pPr>
    <w:rPr>
      <w:rFonts w:ascii="Arial" w:eastAsia="Times New Roman" w:hAnsi="Arial" w:cs="Times New Roman"/>
      <w:b/>
      <w:noProof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423277"/>
    <w:rPr>
      <w:rFonts w:ascii="Arial" w:hAnsi="Arial"/>
      <w:b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3277"/>
    <w:rPr>
      <w:bCs/>
    </w:rPr>
  </w:style>
  <w:style w:type="character" w:customStyle="1" w:styleId="CommentSubjectChar">
    <w:name w:val="Comment Subject Char"/>
    <w:basedOn w:val="CommentTextChar"/>
    <w:link w:val="CommentSubject"/>
    <w:rsid w:val="00423277"/>
    <w:rPr>
      <w:rFonts w:ascii="Arial" w:hAnsi="Arial"/>
      <w:b/>
      <w:bCs/>
      <w:noProof/>
      <w:lang w:eastAsia="en-US"/>
    </w:rPr>
  </w:style>
  <w:style w:type="character" w:customStyle="1" w:styleId="CharChar10">
    <w:name w:val="Char Char1"/>
    <w:rsid w:val="00423277"/>
    <w:rPr>
      <w:rFonts w:ascii="Arial" w:hAnsi="Arial" w:cs="Arial"/>
      <w:sz w:val="24"/>
      <w:lang w:val="en-GB" w:bidi="ar-SA"/>
    </w:rPr>
  </w:style>
  <w:style w:type="character" w:customStyle="1" w:styleId="CharChar0">
    <w:name w:val="Char Char"/>
    <w:rsid w:val="00423277"/>
    <w:rPr>
      <w:rFonts w:ascii="Arial" w:hAnsi="Arial" w:cs="Arial"/>
      <w:sz w:val="24"/>
      <w:lang w:val="bs-Latn-BA" w:eastAsia="en-US" w:bidi="ar-SA"/>
    </w:rPr>
  </w:style>
  <w:style w:type="character" w:customStyle="1" w:styleId="HeaderChar">
    <w:name w:val="Header Char"/>
    <w:link w:val="Header"/>
    <w:rsid w:val="0042327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423277"/>
    <w:pPr>
      <w:suppressAutoHyphens/>
    </w:pPr>
    <w:rPr>
      <w:rFonts w:ascii="Liberation Serif" w:eastAsia="NSimSun" w:hAnsi="Liberation Serif" w:cs="Mangal"/>
      <w:kern w:val="2"/>
      <w:sz w:val="24"/>
      <w:szCs w:val="21"/>
      <w:lang w:val="en-GB" w:eastAsia="zh-CN" w:bidi="hi-IN"/>
    </w:rPr>
  </w:style>
  <w:style w:type="paragraph" w:customStyle="1" w:styleId="EmptyCellLayoutStyle">
    <w:name w:val="EmptyCellLayoutStyle"/>
    <w:rsid w:val="006A600F"/>
    <w:pPr>
      <w:spacing w:after="160" w:line="259" w:lineRule="auto"/>
    </w:pPr>
    <w:rPr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D89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D89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781D8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81D89"/>
    <w:rPr>
      <w:color w:val="800080" w:themeColor="followedHyperlink"/>
      <w:u w:val="single"/>
    </w:rPr>
  </w:style>
  <w:style w:type="table" w:customStyle="1" w:styleId="TableGrid0">
    <w:name w:val="TableGrid"/>
    <w:rsid w:val="00C43DCA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d&#353;kolsko.emis.edu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edskolsko.emis.edu.b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ija.husic\Downloads\ministarstva_mo_2022_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139A1-C72F-48A3-B391-18720E6C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ministarstva_mo_2022_v3</Template>
  <TotalTime>152</TotalTime>
  <Pages>8</Pages>
  <Words>2675</Words>
  <Characters>15249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/>
      <vt:lpstr>K O N K U R S</vt:lpstr>
      <vt:lpstr/>
      <vt:lpstr>I REZERVACIJA, REGISTRACIJA (faza rezervacije za djecu koja već pohađaju predško</vt:lpstr>
      <vt:lpstr>I-1 DJECA KOJA POHAĐAJU PREDŠKOLSKU USTANOVU, A ČIJI RODITELJI ŽELE PROMIJENITI </vt:lpstr>
      <vt:lpstr>I-2 DJECA KOJA SE PRVI PUT UPISUJU U PREDŠKOLSKU USTANOVU</vt:lpstr>
      <vt:lpstr/>
      <vt:lpstr>II VERIFIKACIJA DOKUMENATA</vt:lpstr>
      <vt:lpstr>VERIFIKACIJA DOKUMENTACIJE KOJU SU RODITELJI UNIJELI U SISTEM </vt:lpstr>
      <vt:lpstr>III ODABIR PREDŠKOLSKIH USTANOVA</vt:lpstr>
      <vt:lpstr>III-1 ODABIR PREDŠKOLSKE USTANOVE</vt:lpstr>
      <vt:lpstr>III-2 KRITERIJI ZA BODOVANJE</vt:lpstr>
      <vt:lpstr>III - 3 GENERISANJE RANG LISTE (LISTA PRIMLJENE DJECE)</vt:lpstr>
      <vt:lpstr>III - 4 PRIGOVOR NA RANG LISTU (LISTU PRIMLJENE DJECE)</vt:lpstr>
      <vt:lpstr>III - 5 GENERISANJE KONAČNE RANG LISTE</vt:lpstr>
      <vt:lpstr/>
      <vt:lpstr>IV UPIS I PREDAJA DOKUMENTACIJE</vt:lpstr>
    </vt:vector>
  </TitlesOfParts>
  <Company>Hewlett-Packard Company</Company>
  <LinksUpToDate>false</LinksUpToDate>
  <CharactersWithSpaces>17889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Meliha Husic</dc:creator>
  <cp:lastModifiedBy>Lamija Husić</cp:lastModifiedBy>
  <cp:revision>9</cp:revision>
  <cp:lastPrinted>2026-04-14T11:01:00Z</cp:lastPrinted>
  <dcterms:created xsi:type="dcterms:W3CDTF">2026-04-14T07:47:00Z</dcterms:created>
  <dcterms:modified xsi:type="dcterms:W3CDTF">2026-04-14T13:48:00Z</dcterms:modified>
</cp:coreProperties>
</file>